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AB0" w:rsidRPr="0010188B" w:rsidRDefault="00D60AB0" w:rsidP="00D60AB0">
      <w:pPr>
        <w:tabs>
          <w:tab w:val="left" w:pos="9354"/>
        </w:tabs>
        <w:ind w:right="-2"/>
        <w:jc w:val="center"/>
        <w:rPr>
          <w:color w:val="0D0D0D"/>
          <w:sz w:val="28"/>
          <w:szCs w:val="28"/>
        </w:rPr>
      </w:pPr>
      <w:r w:rsidRPr="0010188B">
        <w:rPr>
          <w:color w:val="0D0D0D"/>
          <w:sz w:val="28"/>
          <w:szCs w:val="28"/>
        </w:rPr>
        <w:t>СОВЕТ</w:t>
      </w:r>
    </w:p>
    <w:p w:rsidR="00D60AB0" w:rsidRPr="0010188B" w:rsidRDefault="00D60AB0" w:rsidP="00D60AB0">
      <w:pPr>
        <w:tabs>
          <w:tab w:val="left" w:pos="9354"/>
        </w:tabs>
        <w:ind w:right="-2"/>
        <w:jc w:val="center"/>
        <w:rPr>
          <w:color w:val="0D0D0D"/>
          <w:sz w:val="28"/>
          <w:szCs w:val="28"/>
        </w:rPr>
      </w:pPr>
      <w:r w:rsidRPr="0010188B">
        <w:rPr>
          <w:color w:val="0D0D0D"/>
          <w:sz w:val="28"/>
          <w:szCs w:val="28"/>
        </w:rPr>
        <w:t>ПОДЛЕСНОВСКОГО МУНИЦИПАЛЬНОГО ОБРАЗОВАНИЯ</w:t>
      </w:r>
      <w:r w:rsidRPr="0010188B">
        <w:rPr>
          <w:color w:val="0D0D0D"/>
          <w:sz w:val="28"/>
          <w:szCs w:val="28"/>
        </w:rPr>
        <w:br/>
        <w:t>МАРКСОВСКОГО МУНИЦИПАЛЬНОГО РАЙОНА</w:t>
      </w:r>
      <w:r w:rsidRPr="0010188B">
        <w:rPr>
          <w:color w:val="0D0D0D"/>
          <w:sz w:val="28"/>
          <w:szCs w:val="28"/>
        </w:rPr>
        <w:br/>
        <w:t>САРАТОВСКОЙ ОБЛАСТИ</w:t>
      </w:r>
    </w:p>
    <w:p w:rsidR="00D60AB0" w:rsidRPr="00935D3C" w:rsidRDefault="00D60AB0" w:rsidP="00D60AB0">
      <w:pPr>
        <w:tabs>
          <w:tab w:val="left" w:pos="9354"/>
        </w:tabs>
        <w:ind w:left="3540" w:right="-2"/>
        <w:jc w:val="center"/>
        <w:rPr>
          <w:b/>
          <w:color w:val="0D0D0D"/>
          <w:sz w:val="28"/>
          <w:szCs w:val="28"/>
        </w:rPr>
      </w:pPr>
    </w:p>
    <w:p w:rsidR="00D60AB0" w:rsidRPr="00935D3C" w:rsidRDefault="00D60AB0" w:rsidP="00D60AB0">
      <w:pPr>
        <w:tabs>
          <w:tab w:val="left" w:pos="9354"/>
        </w:tabs>
        <w:ind w:right="-2"/>
        <w:jc w:val="center"/>
        <w:rPr>
          <w:b/>
          <w:color w:val="0D0D0D"/>
          <w:sz w:val="28"/>
          <w:szCs w:val="28"/>
        </w:rPr>
      </w:pPr>
      <w:r w:rsidRPr="00935D3C">
        <w:rPr>
          <w:b/>
          <w:color w:val="0D0D0D"/>
          <w:sz w:val="28"/>
          <w:szCs w:val="28"/>
        </w:rPr>
        <w:t>РЕШЕНИЕ</w:t>
      </w:r>
    </w:p>
    <w:p w:rsidR="00D60AB0" w:rsidRPr="00935D3C" w:rsidRDefault="00D60AB0" w:rsidP="00D60AB0">
      <w:pPr>
        <w:tabs>
          <w:tab w:val="left" w:pos="9354"/>
        </w:tabs>
        <w:ind w:right="-2"/>
        <w:jc w:val="center"/>
        <w:rPr>
          <w:b/>
          <w:color w:val="0D0D0D"/>
          <w:sz w:val="28"/>
          <w:szCs w:val="28"/>
        </w:rPr>
      </w:pPr>
    </w:p>
    <w:p w:rsidR="00D60AB0" w:rsidRPr="0010188B" w:rsidRDefault="00D60AB0" w:rsidP="00D60AB0">
      <w:pPr>
        <w:pStyle w:val="a4"/>
        <w:rPr>
          <w:rFonts w:ascii="Times New Roman" w:hAnsi="Times New Roman"/>
          <w:sz w:val="28"/>
          <w:szCs w:val="28"/>
        </w:rPr>
      </w:pPr>
      <w:r w:rsidRPr="0010188B">
        <w:rPr>
          <w:rFonts w:ascii="Times New Roman" w:hAnsi="Times New Roman"/>
          <w:sz w:val="28"/>
          <w:szCs w:val="28"/>
        </w:rPr>
        <w:t xml:space="preserve">от </w:t>
      </w:r>
      <w:r w:rsidR="00521526">
        <w:rPr>
          <w:rFonts w:ascii="Times New Roman" w:hAnsi="Times New Roman"/>
          <w:sz w:val="28"/>
          <w:szCs w:val="28"/>
        </w:rPr>
        <w:t>01.04.2024 г.</w:t>
      </w:r>
      <w:r w:rsidR="007E38FF">
        <w:rPr>
          <w:rFonts w:ascii="Times New Roman" w:hAnsi="Times New Roman"/>
          <w:sz w:val="28"/>
          <w:szCs w:val="28"/>
        </w:rPr>
        <w:t xml:space="preserve"> №</w:t>
      </w:r>
      <w:r w:rsidR="00521526">
        <w:rPr>
          <w:rFonts w:ascii="Times New Roman" w:hAnsi="Times New Roman"/>
          <w:sz w:val="28"/>
          <w:szCs w:val="28"/>
        </w:rPr>
        <w:t>11/46</w:t>
      </w:r>
    </w:p>
    <w:p w:rsidR="00D60AB0" w:rsidRPr="00935D3C" w:rsidRDefault="00D60AB0" w:rsidP="00D60AB0">
      <w:pPr>
        <w:pStyle w:val="a4"/>
        <w:rPr>
          <w:rFonts w:ascii="Times New Roman" w:hAnsi="Times New Roman"/>
          <w:b/>
          <w:sz w:val="28"/>
          <w:szCs w:val="28"/>
        </w:rPr>
      </w:pPr>
    </w:p>
    <w:p w:rsidR="00D60AB0" w:rsidRPr="00CA15DD" w:rsidRDefault="00D60AB0" w:rsidP="00D60AB0">
      <w:pPr>
        <w:jc w:val="both"/>
        <w:rPr>
          <w:b/>
          <w:sz w:val="28"/>
          <w:szCs w:val="28"/>
        </w:rPr>
      </w:pPr>
      <w:r w:rsidRPr="00CA15DD">
        <w:rPr>
          <w:b/>
          <w:sz w:val="28"/>
          <w:szCs w:val="28"/>
        </w:rPr>
        <w:t>«</w:t>
      </w:r>
      <w:r w:rsidR="00535C07">
        <w:rPr>
          <w:b/>
          <w:sz w:val="28"/>
          <w:szCs w:val="28"/>
        </w:rPr>
        <w:t>О предоставлении условно разрешенного вида использования земельного участка</w:t>
      </w:r>
      <w:bookmarkStart w:id="0" w:name="_GoBack"/>
      <w:bookmarkEnd w:id="0"/>
      <w:r w:rsidRPr="00CA15DD">
        <w:rPr>
          <w:b/>
          <w:sz w:val="28"/>
          <w:szCs w:val="28"/>
        </w:rPr>
        <w:t>»</w:t>
      </w:r>
    </w:p>
    <w:p w:rsidR="00D60AB0" w:rsidRPr="00935D3C" w:rsidRDefault="00D60AB0" w:rsidP="00D60AB0">
      <w:pPr>
        <w:jc w:val="both"/>
        <w:rPr>
          <w:sz w:val="28"/>
          <w:szCs w:val="28"/>
        </w:rPr>
      </w:pPr>
    </w:p>
    <w:p w:rsidR="00D60AB0" w:rsidRDefault="00D60AB0" w:rsidP="00D60AB0">
      <w:pPr>
        <w:ind w:firstLine="567"/>
        <w:jc w:val="both"/>
        <w:rPr>
          <w:sz w:val="28"/>
          <w:szCs w:val="28"/>
        </w:rPr>
      </w:pPr>
      <w:r w:rsidRPr="00935D3C">
        <w:rPr>
          <w:sz w:val="28"/>
          <w:szCs w:val="28"/>
        </w:rPr>
        <w:t xml:space="preserve">В соответствии со статьями </w:t>
      </w:r>
      <w:r w:rsidR="00535C07">
        <w:rPr>
          <w:sz w:val="28"/>
          <w:szCs w:val="28"/>
        </w:rPr>
        <w:t>39</w:t>
      </w:r>
      <w:r w:rsidRPr="00935D3C">
        <w:rPr>
          <w:sz w:val="28"/>
          <w:szCs w:val="28"/>
        </w:rPr>
        <w:t xml:space="preserve"> Градостроительного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Подлесновского муниципального образования Марксовского муниципального района Саратовской области</w:t>
      </w:r>
    </w:p>
    <w:p w:rsidR="00D60AB0" w:rsidRPr="00935D3C" w:rsidRDefault="00D60AB0" w:rsidP="00D60AB0">
      <w:pPr>
        <w:ind w:firstLine="567"/>
        <w:jc w:val="both"/>
        <w:rPr>
          <w:sz w:val="28"/>
          <w:szCs w:val="28"/>
        </w:rPr>
      </w:pPr>
    </w:p>
    <w:p w:rsidR="00D60AB0" w:rsidRDefault="00D60AB0" w:rsidP="00D60AB0">
      <w:pPr>
        <w:ind w:firstLine="567"/>
        <w:jc w:val="center"/>
        <w:rPr>
          <w:b/>
          <w:sz w:val="28"/>
          <w:szCs w:val="28"/>
        </w:rPr>
      </w:pPr>
      <w:r w:rsidRPr="0010188B">
        <w:rPr>
          <w:b/>
          <w:sz w:val="28"/>
          <w:szCs w:val="28"/>
        </w:rPr>
        <w:t>РЕШИЛ:</w:t>
      </w:r>
    </w:p>
    <w:p w:rsidR="007E38FF" w:rsidRPr="007E38FF" w:rsidRDefault="007E38FF" w:rsidP="007E38FF">
      <w:pPr>
        <w:pStyle w:val="a8"/>
        <w:ind w:left="360"/>
        <w:jc w:val="both"/>
        <w:rPr>
          <w:sz w:val="28"/>
          <w:szCs w:val="28"/>
        </w:rPr>
      </w:pPr>
    </w:p>
    <w:p w:rsidR="007E38FF" w:rsidRDefault="00C6172E" w:rsidP="00E342FD">
      <w:pPr>
        <w:pStyle w:val="a8"/>
        <w:numPr>
          <w:ilvl w:val="0"/>
          <w:numId w:val="16"/>
        </w:numPr>
        <w:jc w:val="both"/>
        <w:rPr>
          <w:sz w:val="28"/>
          <w:szCs w:val="28"/>
        </w:rPr>
      </w:pPr>
      <w:r w:rsidRPr="00C6172E">
        <w:rPr>
          <w:sz w:val="28"/>
          <w:szCs w:val="28"/>
        </w:rPr>
        <w:t>Предоставить условно разрешенный вид использования</w:t>
      </w:r>
      <w:r w:rsidR="00331205">
        <w:rPr>
          <w:sz w:val="28"/>
          <w:szCs w:val="28"/>
        </w:rPr>
        <w:t xml:space="preserve"> </w:t>
      </w:r>
      <w:r w:rsidR="00331205" w:rsidRPr="00331205">
        <w:rPr>
          <w:sz w:val="28"/>
          <w:szCs w:val="28"/>
        </w:rPr>
        <w:t>«объекты дорожного сервиса»</w:t>
      </w:r>
      <w:r w:rsidR="00331205">
        <w:rPr>
          <w:sz w:val="28"/>
          <w:szCs w:val="28"/>
        </w:rPr>
        <w:t xml:space="preserve"> (код по классификатору 4.9.1) для образуемого з</w:t>
      </w:r>
      <w:r w:rsidR="00E342FD">
        <w:rPr>
          <w:sz w:val="28"/>
          <w:szCs w:val="28"/>
        </w:rPr>
        <w:t>емельного участка, расположенном</w:t>
      </w:r>
      <w:r w:rsidR="00331205">
        <w:rPr>
          <w:sz w:val="28"/>
          <w:szCs w:val="28"/>
        </w:rPr>
        <w:t xml:space="preserve"> в территориальной зоне ОД-1, по адресу: Саратовская область, Марксовский район, с. Подлесное, </w:t>
      </w:r>
      <w:r w:rsidR="00E342FD">
        <w:rPr>
          <w:sz w:val="28"/>
          <w:szCs w:val="28"/>
        </w:rPr>
        <w:t>ул. Комсомольская, д б/н,</w:t>
      </w:r>
      <w:r w:rsidRPr="00C6172E">
        <w:rPr>
          <w:sz w:val="28"/>
          <w:szCs w:val="28"/>
        </w:rPr>
        <w:t xml:space="preserve"> </w:t>
      </w:r>
      <w:r w:rsidR="00331205">
        <w:rPr>
          <w:sz w:val="28"/>
          <w:szCs w:val="28"/>
        </w:rPr>
        <w:t>под зданием</w:t>
      </w:r>
      <w:r w:rsidR="00E342FD">
        <w:rPr>
          <w:sz w:val="28"/>
          <w:szCs w:val="28"/>
        </w:rPr>
        <w:t xml:space="preserve"> гаража</w:t>
      </w:r>
      <w:r w:rsidR="00331205">
        <w:rPr>
          <w:sz w:val="28"/>
          <w:szCs w:val="28"/>
        </w:rPr>
        <w:t xml:space="preserve"> с кадаст</w:t>
      </w:r>
      <w:r w:rsidR="003E14A8">
        <w:rPr>
          <w:sz w:val="28"/>
          <w:szCs w:val="28"/>
        </w:rPr>
        <w:t xml:space="preserve">ровым номером 64:20:011701:4310, общей площадью 82,5 </w:t>
      </w:r>
      <w:proofErr w:type="spellStart"/>
      <w:r w:rsidR="003E14A8">
        <w:rPr>
          <w:sz w:val="28"/>
          <w:szCs w:val="28"/>
        </w:rPr>
        <w:t>кв.м</w:t>
      </w:r>
      <w:proofErr w:type="spellEnd"/>
      <w:r w:rsidR="003E14A8">
        <w:rPr>
          <w:sz w:val="28"/>
          <w:szCs w:val="28"/>
        </w:rPr>
        <w:t>.</w:t>
      </w:r>
    </w:p>
    <w:p w:rsidR="00E342FD" w:rsidRDefault="00E342FD" w:rsidP="003E14A8">
      <w:pPr>
        <w:pStyle w:val="a8"/>
        <w:numPr>
          <w:ilvl w:val="0"/>
          <w:numId w:val="16"/>
        </w:numPr>
        <w:rPr>
          <w:sz w:val="28"/>
          <w:szCs w:val="28"/>
        </w:rPr>
      </w:pPr>
      <w:r w:rsidRPr="00E342FD">
        <w:rPr>
          <w:sz w:val="28"/>
          <w:szCs w:val="28"/>
        </w:rPr>
        <w:t>Предоставить условно разрешенный вид использования «объекты дорожного сервиса» (код по классификатору 4.9.1) для образуемого земельного участка, расположенном в территориальной зоне ОД-1, по адресу: Саратовская область, Марксовский район, с. Подлесное, ул. Комсомольская, д б/н, под зданием гаража с кадастровым номером 64:20:011701:43</w:t>
      </w:r>
      <w:r>
        <w:rPr>
          <w:sz w:val="28"/>
          <w:szCs w:val="28"/>
        </w:rPr>
        <w:t>09</w:t>
      </w:r>
      <w:r w:rsidR="003E14A8">
        <w:rPr>
          <w:sz w:val="28"/>
          <w:szCs w:val="28"/>
        </w:rPr>
        <w:t>,</w:t>
      </w:r>
      <w:r w:rsidR="003E14A8" w:rsidRPr="003E14A8">
        <w:t xml:space="preserve"> </w:t>
      </w:r>
      <w:r w:rsidR="003E14A8" w:rsidRPr="003E14A8">
        <w:rPr>
          <w:sz w:val="28"/>
          <w:szCs w:val="28"/>
        </w:rPr>
        <w:t>общей площадью</w:t>
      </w:r>
      <w:r w:rsidR="003E14A8">
        <w:rPr>
          <w:sz w:val="28"/>
          <w:szCs w:val="28"/>
        </w:rPr>
        <w:t xml:space="preserve"> 42,5 </w:t>
      </w:r>
      <w:proofErr w:type="spellStart"/>
      <w:r w:rsidR="003E14A8">
        <w:rPr>
          <w:sz w:val="28"/>
          <w:szCs w:val="28"/>
        </w:rPr>
        <w:t>кв.м</w:t>
      </w:r>
      <w:proofErr w:type="spellEnd"/>
      <w:r w:rsidR="003E14A8">
        <w:rPr>
          <w:sz w:val="28"/>
          <w:szCs w:val="28"/>
        </w:rPr>
        <w:t>.</w:t>
      </w:r>
    </w:p>
    <w:p w:rsidR="006C3126" w:rsidRPr="006C3126" w:rsidRDefault="006C3126" w:rsidP="006C3126">
      <w:pPr>
        <w:pStyle w:val="a8"/>
        <w:numPr>
          <w:ilvl w:val="0"/>
          <w:numId w:val="16"/>
        </w:numPr>
        <w:rPr>
          <w:sz w:val="28"/>
          <w:szCs w:val="28"/>
        </w:rPr>
      </w:pPr>
      <w:r w:rsidRPr="006C3126">
        <w:rPr>
          <w:sz w:val="28"/>
          <w:szCs w:val="28"/>
        </w:rPr>
        <w:t>Обнародовать настоящее решение в специально выделенных для обнародования местах и разместить на официальном сайте администрации Подлесновского муниципального образования в сети «Интернет».</w:t>
      </w:r>
    </w:p>
    <w:p w:rsidR="006C3126" w:rsidRPr="00E342FD" w:rsidRDefault="006C3126" w:rsidP="006C3126">
      <w:pPr>
        <w:pStyle w:val="a8"/>
        <w:ind w:left="712"/>
        <w:rPr>
          <w:sz w:val="28"/>
          <w:szCs w:val="28"/>
        </w:rPr>
      </w:pPr>
    </w:p>
    <w:p w:rsidR="00E342FD" w:rsidRPr="007E38FF" w:rsidRDefault="00E342FD" w:rsidP="00E342FD">
      <w:pPr>
        <w:pStyle w:val="a8"/>
        <w:ind w:left="712"/>
        <w:jc w:val="both"/>
        <w:rPr>
          <w:sz w:val="28"/>
          <w:szCs w:val="28"/>
        </w:rPr>
      </w:pPr>
    </w:p>
    <w:p w:rsidR="007E38FF" w:rsidRPr="007E38FF" w:rsidRDefault="007E38FF" w:rsidP="007E38FF">
      <w:pPr>
        <w:pStyle w:val="a8"/>
        <w:ind w:left="142"/>
        <w:jc w:val="both"/>
        <w:rPr>
          <w:sz w:val="28"/>
          <w:szCs w:val="28"/>
        </w:rPr>
      </w:pPr>
      <w:r w:rsidRPr="007E38FF">
        <w:rPr>
          <w:sz w:val="28"/>
          <w:szCs w:val="28"/>
        </w:rPr>
        <w:t>Глава Подлесновского</w:t>
      </w:r>
    </w:p>
    <w:p w:rsidR="007E38FF" w:rsidRPr="007E38FF" w:rsidRDefault="007E38FF" w:rsidP="007E38FF">
      <w:pPr>
        <w:pStyle w:val="a8"/>
        <w:ind w:left="142"/>
        <w:jc w:val="both"/>
        <w:rPr>
          <w:sz w:val="28"/>
          <w:szCs w:val="28"/>
        </w:rPr>
      </w:pPr>
      <w:r w:rsidRPr="007E38FF">
        <w:rPr>
          <w:sz w:val="28"/>
          <w:szCs w:val="28"/>
        </w:rPr>
        <w:t>муниципального образования</w:t>
      </w:r>
      <w:r w:rsidRPr="007E38FF">
        <w:rPr>
          <w:sz w:val="28"/>
          <w:szCs w:val="28"/>
        </w:rPr>
        <w:tab/>
        <w:t xml:space="preserve">                                           С.А. Кузьминова</w:t>
      </w:r>
    </w:p>
    <w:p w:rsidR="00D60AB0" w:rsidRPr="00935D3C" w:rsidRDefault="00D60AB0" w:rsidP="00D60AB0">
      <w:pPr>
        <w:tabs>
          <w:tab w:val="left" w:pos="9354"/>
        </w:tabs>
        <w:ind w:right="-2"/>
        <w:rPr>
          <w:b/>
          <w:color w:val="0D0D0D"/>
          <w:sz w:val="28"/>
          <w:szCs w:val="28"/>
        </w:rPr>
      </w:pPr>
    </w:p>
    <w:sectPr w:rsidR="00D60AB0" w:rsidRPr="00935D3C" w:rsidSect="00DE5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pStyle w:val="3"/>
      <w:lvlText w:val="%1"/>
      <w:lvlJc w:val="left"/>
      <w:pPr>
        <w:tabs>
          <w:tab w:val="num" w:pos="1140"/>
        </w:tabs>
        <w:ind w:left="1140" w:hanging="780"/>
      </w:pPr>
    </w:lvl>
    <w:lvl w:ilvl="1">
      <w:start w:val="1"/>
      <w:numFmt w:val="decimal"/>
      <w:lvlText w:val="%1.%2"/>
      <w:lvlJc w:val="left"/>
      <w:pPr>
        <w:tabs>
          <w:tab w:val="num" w:pos="227"/>
        </w:tabs>
        <w:ind w:left="397" w:hanging="170"/>
      </w:pPr>
    </w:lvl>
    <w:lvl w:ilvl="2">
      <w:start w:val="3"/>
      <w:numFmt w:val="decimal"/>
      <w:lvlText w:val="%1.%2.%3"/>
      <w:lvlJc w:val="left"/>
      <w:pPr>
        <w:tabs>
          <w:tab w:val="num" w:pos="357"/>
        </w:tabs>
        <w:ind w:left="227" w:firstLine="133"/>
      </w:pPr>
    </w:lvl>
    <w:lvl w:ilvl="3">
      <w:start w:val="1"/>
      <w:numFmt w:val="decimal"/>
      <w:lvlText w:val="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6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7">
    <w:nsid w:val="12E20CEA"/>
    <w:multiLevelType w:val="multilevel"/>
    <w:tmpl w:val="14BCF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24835E41"/>
    <w:multiLevelType w:val="multilevel"/>
    <w:tmpl w:val="5ACCC0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9">
    <w:nsid w:val="35332F20"/>
    <w:multiLevelType w:val="hybridMultilevel"/>
    <w:tmpl w:val="0D04C048"/>
    <w:lvl w:ilvl="0" w:tplc="37DEA7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>
    <w:nsid w:val="38251BF2"/>
    <w:multiLevelType w:val="hybridMultilevel"/>
    <w:tmpl w:val="345039F8"/>
    <w:lvl w:ilvl="0" w:tplc="019634F6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1273502"/>
    <w:multiLevelType w:val="multilevel"/>
    <w:tmpl w:val="8872FC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2DA62E8"/>
    <w:multiLevelType w:val="hybridMultilevel"/>
    <w:tmpl w:val="123E48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B4524"/>
    <w:multiLevelType w:val="hybridMultilevel"/>
    <w:tmpl w:val="B582D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BA46EC"/>
    <w:multiLevelType w:val="multilevel"/>
    <w:tmpl w:val="09823E4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F9C0413"/>
    <w:multiLevelType w:val="multilevel"/>
    <w:tmpl w:val="184ED54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5"/>
  </w:num>
  <w:num w:numId="5">
    <w:abstractNumId w:val="13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12"/>
  </w:num>
  <w:num w:numId="14">
    <w:abstractNumId w:val="11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734B"/>
    <w:rsid w:val="00013E3E"/>
    <w:rsid w:val="000365EF"/>
    <w:rsid w:val="0007696E"/>
    <w:rsid w:val="0010188B"/>
    <w:rsid w:val="00121084"/>
    <w:rsid w:val="00133F01"/>
    <w:rsid w:val="0017156B"/>
    <w:rsid w:val="001B415C"/>
    <w:rsid w:val="00242372"/>
    <w:rsid w:val="00294FE1"/>
    <w:rsid w:val="002D62AD"/>
    <w:rsid w:val="002E0930"/>
    <w:rsid w:val="003115E5"/>
    <w:rsid w:val="00331205"/>
    <w:rsid w:val="003963DA"/>
    <w:rsid w:val="003A5A2C"/>
    <w:rsid w:val="003E14A8"/>
    <w:rsid w:val="003F2543"/>
    <w:rsid w:val="00431BDD"/>
    <w:rsid w:val="00444173"/>
    <w:rsid w:val="00470B31"/>
    <w:rsid w:val="004F6E57"/>
    <w:rsid w:val="00507B44"/>
    <w:rsid w:val="00521526"/>
    <w:rsid w:val="00535C07"/>
    <w:rsid w:val="00556C87"/>
    <w:rsid w:val="005D734B"/>
    <w:rsid w:val="0065604F"/>
    <w:rsid w:val="00691D6D"/>
    <w:rsid w:val="006C3126"/>
    <w:rsid w:val="006C45D7"/>
    <w:rsid w:val="006D0583"/>
    <w:rsid w:val="006D25A0"/>
    <w:rsid w:val="00717476"/>
    <w:rsid w:val="007559F7"/>
    <w:rsid w:val="0076388A"/>
    <w:rsid w:val="00770417"/>
    <w:rsid w:val="007A5B73"/>
    <w:rsid w:val="007E38FF"/>
    <w:rsid w:val="007E79A8"/>
    <w:rsid w:val="007F2290"/>
    <w:rsid w:val="007F6C82"/>
    <w:rsid w:val="00803DD7"/>
    <w:rsid w:val="00891D7D"/>
    <w:rsid w:val="0089452E"/>
    <w:rsid w:val="008D4F15"/>
    <w:rsid w:val="00963241"/>
    <w:rsid w:val="009B12D9"/>
    <w:rsid w:val="009E1E3F"/>
    <w:rsid w:val="009E2353"/>
    <w:rsid w:val="009F4E69"/>
    <w:rsid w:val="00A56D1C"/>
    <w:rsid w:val="00AF31D1"/>
    <w:rsid w:val="00B60B03"/>
    <w:rsid w:val="00B61A4A"/>
    <w:rsid w:val="00B63825"/>
    <w:rsid w:val="00C14302"/>
    <w:rsid w:val="00C57F84"/>
    <w:rsid w:val="00C6172E"/>
    <w:rsid w:val="00CA15DD"/>
    <w:rsid w:val="00CC02FC"/>
    <w:rsid w:val="00CF3B91"/>
    <w:rsid w:val="00CF796A"/>
    <w:rsid w:val="00D04418"/>
    <w:rsid w:val="00D55A0C"/>
    <w:rsid w:val="00D60AB0"/>
    <w:rsid w:val="00DE51B1"/>
    <w:rsid w:val="00E05EAC"/>
    <w:rsid w:val="00E342FD"/>
    <w:rsid w:val="00E3513A"/>
    <w:rsid w:val="00E4488C"/>
    <w:rsid w:val="00E55248"/>
    <w:rsid w:val="00ED2EA1"/>
    <w:rsid w:val="00EE2EC4"/>
    <w:rsid w:val="00F33170"/>
    <w:rsid w:val="00F551D4"/>
    <w:rsid w:val="00F77090"/>
    <w:rsid w:val="00F856D8"/>
    <w:rsid w:val="00F9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80D33-A5E9-4E3D-AA7D-7B3CD872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15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11"/>
    <w:next w:val="a0"/>
    <w:link w:val="20"/>
    <w:qFormat/>
    <w:rsid w:val="00F33170"/>
    <w:pPr>
      <w:numPr>
        <w:ilvl w:val="1"/>
        <w:numId w:val="6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qFormat/>
    <w:rsid w:val="00F33170"/>
    <w:pPr>
      <w:keepNext/>
      <w:widowControl w:val="0"/>
      <w:numPr>
        <w:numId w:val="8"/>
      </w:numPr>
      <w:tabs>
        <w:tab w:val="left" w:pos="720"/>
      </w:tabs>
      <w:suppressAutoHyphens/>
      <w:ind w:left="0" w:firstLine="0"/>
      <w:jc w:val="both"/>
      <w:outlineLvl w:val="2"/>
    </w:pPr>
    <w:rPr>
      <w:rFonts w:cs="Arial"/>
      <w:b/>
      <w:bCs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F33170"/>
    <w:pPr>
      <w:keepNext/>
      <w:numPr>
        <w:ilvl w:val="3"/>
        <w:numId w:val="6"/>
      </w:numPr>
      <w:suppressAutoHyphens/>
      <w:spacing w:before="240" w:after="60"/>
      <w:jc w:val="center"/>
      <w:outlineLvl w:val="3"/>
    </w:pPr>
    <w:rPr>
      <w:bCs/>
      <w:i/>
      <w:color w:val="000000"/>
      <w:sz w:val="40"/>
      <w:szCs w:val="4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5D73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rsid w:val="005D734B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nhideWhenUsed/>
    <w:rsid w:val="009F4E6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rsid w:val="009F4E6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F551D4"/>
    <w:pPr>
      <w:ind w:left="720"/>
      <w:contextualSpacing/>
    </w:pPr>
  </w:style>
  <w:style w:type="table" w:styleId="a9">
    <w:name w:val="Table Grid"/>
    <w:basedOn w:val="a2"/>
    <w:uiPriority w:val="59"/>
    <w:rsid w:val="00444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uiPriority w:val="99"/>
    <w:rsid w:val="00121084"/>
    <w:rPr>
      <w:rFonts w:ascii="Calibri" w:hAnsi="Calibri" w:cs="Calibri"/>
      <w:sz w:val="20"/>
      <w:szCs w:val="20"/>
    </w:rPr>
  </w:style>
  <w:style w:type="character" w:customStyle="1" w:styleId="20">
    <w:name w:val="Заголовок 2 Знак"/>
    <w:basedOn w:val="a1"/>
    <w:link w:val="2"/>
    <w:rsid w:val="00F33170"/>
    <w:rPr>
      <w:rFonts w:ascii="Arial" w:eastAsia="Lucida Sans Unicode" w:hAnsi="Arial" w:cs="Tahom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F33170"/>
    <w:rPr>
      <w:rFonts w:ascii="Times New Roman" w:eastAsia="Times New Roman" w:hAnsi="Times New Roman" w:cs="Ari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rsid w:val="00F33170"/>
    <w:rPr>
      <w:rFonts w:ascii="Times New Roman" w:eastAsia="Times New Roman" w:hAnsi="Times New Roman" w:cs="Times New Roman"/>
      <w:bCs/>
      <w:i/>
      <w:color w:val="000000"/>
      <w:sz w:val="40"/>
      <w:szCs w:val="40"/>
      <w:lang w:eastAsia="ar-SA"/>
    </w:rPr>
  </w:style>
  <w:style w:type="character" w:customStyle="1" w:styleId="5">
    <w:name w:val="Основной шрифт абзаца5"/>
    <w:rsid w:val="00F33170"/>
  </w:style>
  <w:style w:type="character" w:customStyle="1" w:styleId="41">
    <w:name w:val="Основной шрифт абзаца4"/>
    <w:rsid w:val="00F33170"/>
  </w:style>
  <w:style w:type="character" w:customStyle="1" w:styleId="Absatz-Standardschriftart">
    <w:name w:val="Absatz-Standardschriftart"/>
    <w:rsid w:val="00F33170"/>
  </w:style>
  <w:style w:type="character" w:customStyle="1" w:styleId="WW8Num6z0">
    <w:name w:val="WW8Num6z0"/>
    <w:rsid w:val="00F33170"/>
    <w:rPr>
      <w:rFonts w:ascii="Symbol" w:hAnsi="Symbol"/>
    </w:rPr>
  </w:style>
  <w:style w:type="character" w:customStyle="1" w:styleId="WW8Num7z0">
    <w:name w:val="WW8Num7z0"/>
    <w:rsid w:val="00F33170"/>
    <w:rPr>
      <w:rFonts w:ascii="Symbol" w:hAnsi="Symbol" w:cs="Times New Roman"/>
    </w:rPr>
  </w:style>
  <w:style w:type="character" w:customStyle="1" w:styleId="WW8Num8z0">
    <w:name w:val="WW8Num8z0"/>
    <w:rsid w:val="00F33170"/>
    <w:rPr>
      <w:rFonts w:ascii="Times New Roman" w:hAnsi="Times New Roman" w:cs="Times New Roman"/>
    </w:rPr>
  </w:style>
  <w:style w:type="character" w:customStyle="1" w:styleId="31">
    <w:name w:val="Основной шрифт абзаца3"/>
    <w:rsid w:val="00F33170"/>
  </w:style>
  <w:style w:type="character" w:customStyle="1" w:styleId="21">
    <w:name w:val="Основной шрифт абзаца2"/>
    <w:rsid w:val="00F33170"/>
  </w:style>
  <w:style w:type="character" w:customStyle="1" w:styleId="WW-Absatz-Standardschriftart">
    <w:name w:val="WW-Absatz-Standardschriftart"/>
    <w:rsid w:val="00F33170"/>
  </w:style>
  <w:style w:type="character" w:customStyle="1" w:styleId="12">
    <w:name w:val="Основной шрифт абзаца1"/>
    <w:rsid w:val="00F33170"/>
  </w:style>
  <w:style w:type="character" w:styleId="aa">
    <w:name w:val="page number"/>
    <w:basedOn w:val="12"/>
    <w:rsid w:val="00F33170"/>
  </w:style>
  <w:style w:type="character" w:customStyle="1" w:styleId="ab">
    <w:name w:val="Символ нумерации"/>
    <w:rsid w:val="00F33170"/>
  </w:style>
  <w:style w:type="character" w:customStyle="1" w:styleId="WW8Num4z0">
    <w:name w:val="WW8Num4z0"/>
    <w:rsid w:val="00F33170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F33170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F33170"/>
    <w:rPr>
      <w:rFonts w:ascii="Times New Roman" w:hAnsi="Times New Roman" w:cs="Times New Roman"/>
    </w:rPr>
  </w:style>
  <w:style w:type="character" w:customStyle="1" w:styleId="WW8Num11z0">
    <w:name w:val="WW8Num11z0"/>
    <w:rsid w:val="00F33170"/>
    <w:rPr>
      <w:rFonts w:ascii="Times New Roman" w:hAnsi="Times New Roman" w:cs="Times New Roman"/>
    </w:rPr>
  </w:style>
  <w:style w:type="character" w:customStyle="1" w:styleId="WW8Num5z0">
    <w:name w:val="WW8Num5z0"/>
    <w:rsid w:val="00F33170"/>
    <w:rPr>
      <w:rFonts w:ascii="Symbol" w:hAnsi="Symbol"/>
    </w:rPr>
  </w:style>
  <w:style w:type="character" w:customStyle="1" w:styleId="ac">
    <w:name w:val="Маркеры списка"/>
    <w:rsid w:val="00F33170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0"/>
    <w:rsid w:val="00F33170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0">
    <w:name w:val="Body Text"/>
    <w:basedOn w:val="a"/>
    <w:link w:val="ad"/>
    <w:rsid w:val="00F33170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basedOn w:val="a1"/>
    <w:link w:val="a0"/>
    <w:rsid w:val="00F331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0"/>
    <w:rsid w:val="00F33170"/>
    <w:rPr>
      <w:rFonts w:cs="Tahoma"/>
    </w:rPr>
  </w:style>
  <w:style w:type="paragraph" w:customStyle="1" w:styleId="50">
    <w:name w:val="Название5"/>
    <w:basedOn w:val="a"/>
    <w:rsid w:val="00F3317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51">
    <w:name w:val="Указатель5"/>
    <w:basedOn w:val="a"/>
    <w:rsid w:val="00F33170"/>
    <w:pPr>
      <w:suppressLineNumbers/>
      <w:suppressAutoHyphens/>
    </w:pPr>
    <w:rPr>
      <w:rFonts w:cs="Tahoma"/>
      <w:lang w:eastAsia="ar-SA"/>
    </w:rPr>
  </w:style>
  <w:style w:type="paragraph" w:customStyle="1" w:styleId="42">
    <w:name w:val="Название4"/>
    <w:basedOn w:val="a"/>
    <w:rsid w:val="00F3317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43">
    <w:name w:val="Указатель4"/>
    <w:basedOn w:val="a"/>
    <w:rsid w:val="00F33170"/>
    <w:pPr>
      <w:suppressLineNumbers/>
      <w:suppressAutoHyphens/>
    </w:pPr>
    <w:rPr>
      <w:rFonts w:cs="Tahoma"/>
      <w:lang w:eastAsia="ar-SA"/>
    </w:rPr>
  </w:style>
  <w:style w:type="paragraph" w:customStyle="1" w:styleId="32">
    <w:name w:val="Название3"/>
    <w:basedOn w:val="a"/>
    <w:rsid w:val="00F3317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33">
    <w:name w:val="Указатель3"/>
    <w:basedOn w:val="a"/>
    <w:rsid w:val="00F33170"/>
    <w:pPr>
      <w:suppressLineNumbers/>
      <w:suppressAutoHyphens/>
    </w:pPr>
    <w:rPr>
      <w:rFonts w:cs="Tahoma"/>
      <w:lang w:eastAsia="ar-SA"/>
    </w:rPr>
  </w:style>
  <w:style w:type="paragraph" w:customStyle="1" w:styleId="22">
    <w:name w:val="Название2"/>
    <w:basedOn w:val="a"/>
    <w:rsid w:val="00F3317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23">
    <w:name w:val="Указатель2"/>
    <w:basedOn w:val="a"/>
    <w:rsid w:val="00F33170"/>
    <w:pPr>
      <w:suppressLineNumbers/>
      <w:suppressAutoHyphens/>
    </w:pPr>
    <w:rPr>
      <w:rFonts w:cs="Tahoma"/>
      <w:lang w:eastAsia="ar-SA"/>
    </w:rPr>
  </w:style>
  <w:style w:type="paragraph" w:customStyle="1" w:styleId="13">
    <w:name w:val="Название1"/>
    <w:basedOn w:val="a"/>
    <w:rsid w:val="00F3317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F33170"/>
    <w:pPr>
      <w:suppressLineNumbers/>
      <w:suppressAutoHyphens/>
    </w:pPr>
    <w:rPr>
      <w:rFonts w:cs="Tahoma"/>
      <w:lang w:eastAsia="ar-SA"/>
    </w:rPr>
  </w:style>
  <w:style w:type="paragraph" w:customStyle="1" w:styleId="ConsPlusNormal">
    <w:name w:val="ConsPlusNormal"/>
    <w:rsid w:val="00F331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F3317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F331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Cell">
    <w:name w:val="ConsPlusCell"/>
    <w:rsid w:val="00F331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F33170"/>
    <w:pPr>
      <w:widowControl w:val="0"/>
      <w:suppressAutoHyphens/>
      <w:autoSpaceDE w:val="0"/>
      <w:spacing w:after="0" w:line="240" w:lineRule="auto"/>
    </w:pPr>
    <w:rPr>
      <w:rFonts w:ascii="Tahoma" w:eastAsia="Arial" w:hAnsi="Tahoma" w:cs="Tahoma"/>
      <w:sz w:val="18"/>
      <w:szCs w:val="18"/>
      <w:lang w:eastAsia="ar-SA"/>
    </w:rPr>
  </w:style>
  <w:style w:type="paragraph" w:styleId="af">
    <w:name w:val="header"/>
    <w:basedOn w:val="a"/>
    <w:link w:val="af0"/>
    <w:rsid w:val="00F33170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0">
    <w:name w:val="Верхний колонтитул Знак"/>
    <w:basedOn w:val="a1"/>
    <w:link w:val="af"/>
    <w:rsid w:val="00F331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Содержимое таблицы"/>
    <w:basedOn w:val="a"/>
    <w:rsid w:val="00F33170"/>
    <w:pPr>
      <w:suppressLineNumbers/>
      <w:suppressAutoHyphens/>
    </w:pPr>
    <w:rPr>
      <w:lang w:eastAsia="ar-SA"/>
    </w:rPr>
  </w:style>
  <w:style w:type="paragraph" w:customStyle="1" w:styleId="af2">
    <w:name w:val="Заголовок таблицы"/>
    <w:basedOn w:val="af1"/>
    <w:rsid w:val="00F33170"/>
    <w:pPr>
      <w:jc w:val="center"/>
    </w:pPr>
    <w:rPr>
      <w:b/>
      <w:bCs/>
    </w:rPr>
  </w:style>
  <w:style w:type="paragraph" w:customStyle="1" w:styleId="af3">
    <w:name w:val="Содержимое врезки"/>
    <w:basedOn w:val="a0"/>
    <w:rsid w:val="00F33170"/>
  </w:style>
  <w:style w:type="paragraph" w:styleId="af4">
    <w:name w:val="footer"/>
    <w:basedOn w:val="a"/>
    <w:link w:val="af5"/>
    <w:uiPriority w:val="99"/>
    <w:rsid w:val="00F33170"/>
    <w:pPr>
      <w:suppressLineNumbers/>
      <w:tabs>
        <w:tab w:val="center" w:pos="4818"/>
        <w:tab w:val="right" w:pos="9637"/>
      </w:tabs>
      <w:suppressAutoHyphens/>
    </w:pPr>
    <w:rPr>
      <w:lang w:eastAsia="ar-SA"/>
    </w:rPr>
  </w:style>
  <w:style w:type="character" w:customStyle="1" w:styleId="af5">
    <w:name w:val="Нижний колонтитул Знак"/>
    <w:basedOn w:val="a1"/>
    <w:link w:val="af4"/>
    <w:uiPriority w:val="99"/>
    <w:rsid w:val="00F331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auiue">
    <w:name w:val="Iau?iue"/>
    <w:rsid w:val="00F33170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F33170"/>
    <w:pPr>
      <w:suppressAutoHyphens/>
      <w:spacing w:after="120"/>
    </w:pPr>
    <w:rPr>
      <w:sz w:val="16"/>
      <w:szCs w:val="16"/>
      <w:lang w:eastAsia="ar-SA"/>
    </w:rPr>
  </w:style>
  <w:style w:type="paragraph" w:customStyle="1" w:styleId="3-016">
    <w:name w:val="Стиль Заголовок 3 + малые прописные Справа:  -01 см Перед:  6 пт..."/>
    <w:basedOn w:val="3"/>
    <w:rsid w:val="00F33170"/>
    <w:pPr>
      <w:keepNext w:val="0"/>
      <w:keepLines/>
      <w:numPr>
        <w:numId w:val="0"/>
      </w:numPr>
      <w:overflowPunct w:val="0"/>
      <w:autoSpaceDE w:val="0"/>
      <w:spacing w:before="120"/>
      <w:ind w:firstLine="540"/>
      <w:textAlignment w:val="baseline"/>
    </w:pPr>
    <w:rPr>
      <w:rFonts w:cs="Times New Roman"/>
      <w:szCs w:val="24"/>
    </w:rPr>
  </w:style>
  <w:style w:type="paragraph" w:customStyle="1" w:styleId="WW-">
    <w:name w:val="WW-Обычный (веб)"/>
    <w:basedOn w:val="a"/>
    <w:rsid w:val="00F33170"/>
    <w:pPr>
      <w:suppressAutoHyphens/>
      <w:spacing w:before="100" w:after="100"/>
    </w:pPr>
    <w:rPr>
      <w:szCs w:val="20"/>
      <w:lang w:eastAsia="ar-SA"/>
    </w:rPr>
  </w:style>
  <w:style w:type="paragraph" w:customStyle="1" w:styleId="ConsNormal">
    <w:name w:val="ConsNormal"/>
    <w:rsid w:val="00F33170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15">
    <w:name w:val="Текст1"/>
    <w:basedOn w:val="a"/>
    <w:rsid w:val="00F3317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xt">
    <w:name w:val="txt"/>
    <w:basedOn w:val="a"/>
    <w:rsid w:val="00F33170"/>
    <w:pPr>
      <w:suppressAutoHyphens/>
      <w:spacing w:before="15" w:after="15"/>
      <w:ind w:left="15" w:right="15"/>
      <w:jc w:val="both"/>
    </w:pPr>
    <w:rPr>
      <w:rFonts w:ascii="Verdana" w:hAnsi="Verdana"/>
      <w:color w:val="000000"/>
      <w:sz w:val="17"/>
      <w:szCs w:val="17"/>
      <w:lang w:eastAsia="ar-SA"/>
    </w:rPr>
  </w:style>
  <w:style w:type="paragraph" w:styleId="af6">
    <w:name w:val="Normal (Web)"/>
    <w:basedOn w:val="a"/>
    <w:link w:val="af7"/>
    <w:rsid w:val="00F33170"/>
    <w:pPr>
      <w:spacing w:before="100" w:beforeAutospacing="1" w:after="119"/>
    </w:pPr>
  </w:style>
  <w:style w:type="paragraph" w:customStyle="1" w:styleId="HEADERTEXT">
    <w:name w:val=".HEADERTEXT"/>
    <w:rsid w:val="00F331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UNFORMATTEXT">
    <w:name w:val=".UNFORMATTEXT"/>
    <w:rsid w:val="00F331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FORMATTEXT">
    <w:name w:val=".FORMATTEXT"/>
    <w:rsid w:val="00F331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33170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F331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Обычный (веб) Знак"/>
    <w:link w:val="af6"/>
    <w:rsid w:val="00F331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770417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17156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obj-address">
    <w:name w:val="obj-address"/>
    <w:basedOn w:val="a1"/>
    <w:rsid w:val="00171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14EE1-4322-4D04-B748-8E9A937F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2024-04-04T07:20:00Z</cp:lastPrinted>
  <dcterms:created xsi:type="dcterms:W3CDTF">2023-08-29T04:50:00Z</dcterms:created>
  <dcterms:modified xsi:type="dcterms:W3CDTF">2024-04-04T07:25:00Z</dcterms:modified>
</cp:coreProperties>
</file>