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16E" w:rsidRPr="00322DDE" w:rsidRDefault="00C5316E" w:rsidP="00C5316E">
      <w:pPr>
        <w:contextualSpacing/>
        <w:jc w:val="center"/>
        <w:rPr>
          <w:b/>
          <w:sz w:val="24"/>
          <w:szCs w:val="24"/>
        </w:rPr>
      </w:pPr>
      <w:r w:rsidRPr="00322DDE">
        <w:rPr>
          <w:b/>
          <w:sz w:val="24"/>
          <w:szCs w:val="24"/>
        </w:rPr>
        <w:t>ПРОТОКОЛ</w:t>
      </w:r>
    </w:p>
    <w:p w:rsidR="00C5316E" w:rsidRDefault="00C5316E" w:rsidP="00C5316E">
      <w:pPr>
        <w:contextualSpacing/>
        <w:jc w:val="center"/>
        <w:rPr>
          <w:b/>
          <w:sz w:val="24"/>
          <w:szCs w:val="24"/>
        </w:rPr>
      </w:pPr>
      <w:r w:rsidRPr="00322DDE">
        <w:rPr>
          <w:b/>
          <w:sz w:val="24"/>
          <w:szCs w:val="24"/>
        </w:rPr>
        <w:t>публичных слушаний</w:t>
      </w:r>
    </w:p>
    <w:p w:rsidR="00C5316E" w:rsidRPr="00CC491E" w:rsidRDefault="00C5316E" w:rsidP="00C5316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CC491E">
        <w:rPr>
          <w:color w:val="242424"/>
          <w:sz w:val="26"/>
          <w:szCs w:val="26"/>
        </w:rPr>
        <w:t xml:space="preserve">по вопросам </w:t>
      </w:r>
      <w:r w:rsidRPr="00CC491E">
        <w:rPr>
          <w:sz w:val="26"/>
          <w:szCs w:val="26"/>
        </w:rPr>
        <w:t>рассмотрени</w:t>
      </w:r>
      <w:r w:rsidR="00644F4D" w:rsidRPr="00CC491E">
        <w:rPr>
          <w:sz w:val="26"/>
          <w:szCs w:val="26"/>
        </w:rPr>
        <w:t>я</w:t>
      </w:r>
      <w:r w:rsidRPr="00CC491E">
        <w:rPr>
          <w:sz w:val="26"/>
          <w:szCs w:val="26"/>
        </w:rPr>
        <w:t xml:space="preserve"> проекта </w:t>
      </w:r>
      <w:r w:rsidR="00644F4D" w:rsidRPr="00CC491E">
        <w:rPr>
          <w:sz w:val="26"/>
          <w:szCs w:val="26"/>
        </w:rPr>
        <w:t>Решения Совета Подлесновского муниципального образования</w:t>
      </w:r>
      <w:r w:rsidRPr="00CC491E">
        <w:rPr>
          <w:rFonts w:ascii="TimesNewRomanPS-BoldMT" w:hAnsi="TimesNewRomanPS-BoldMT" w:cs="TimesNewRomanPS-BoldMT"/>
          <w:bCs/>
          <w:sz w:val="26"/>
          <w:szCs w:val="26"/>
        </w:rPr>
        <w:t xml:space="preserve"> </w:t>
      </w:r>
      <w:r w:rsidR="00151B76" w:rsidRPr="00CC491E">
        <w:rPr>
          <w:color w:val="000000"/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C5316E" w:rsidRPr="00322DDE" w:rsidRDefault="00C5316E" w:rsidP="00C5316E">
      <w:pPr>
        <w:contextualSpacing/>
        <w:jc w:val="center"/>
        <w:rPr>
          <w:b/>
          <w:sz w:val="24"/>
          <w:szCs w:val="24"/>
        </w:rPr>
      </w:pPr>
    </w:p>
    <w:p w:rsidR="00C5316E" w:rsidRPr="00322DDE" w:rsidRDefault="00C5316E" w:rsidP="00C5316E">
      <w:pPr>
        <w:contextualSpacing/>
        <w:jc w:val="center"/>
        <w:rPr>
          <w:b/>
          <w:sz w:val="24"/>
          <w:szCs w:val="24"/>
        </w:rPr>
      </w:pPr>
    </w:p>
    <w:p w:rsidR="00C5316E" w:rsidRPr="005240D6" w:rsidRDefault="00C5316E" w:rsidP="00C5316E">
      <w:pPr>
        <w:contextualSpacing/>
        <w:rPr>
          <w:b/>
          <w:sz w:val="26"/>
          <w:szCs w:val="26"/>
        </w:rPr>
      </w:pPr>
      <w:r w:rsidRPr="005240D6">
        <w:rPr>
          <w:b/>
          <w:sz w:val="26"/>
          <w:szCs w:val="26"/>
        </w:rPr>
        <w:t>с. Подлесное, ул. Комсомольская,</w:t>
      </w:r>
      <w:r w:rsidR="00E07082">
        <w:rPr>
          <w:b/>
          <w:sz w:val="26"/>
          <w:szCs w:val="26"/>
        </w:rPr>
        <w:t xml:space="preserve"> </w:t>
      </w:r>
      <w:r w:rsidRPr="005240D6">
        <w:rPr>
          <w:b/>
          <w:sz w:val="26"/>
          <w:szCs w:val="26"/>
        </w:rPr>
        <w:t>д.</w:t>
      </w:r>
      <w:proofErr w:type="gramStart"/>
      <w:r w:rsidRPr="005240D6">
        <w:rPr>
          <w:b/>
          <w:sz w:val="26"/>
          <w:szCs w:val="26"/>
        </w:rPr>
        <w:t>86</w:t>
      </w:r>
      <w:proofErr w:type="gramEnd"/>
      <w:r w:rsidRPr="005240D6">
        <w:rPr>
          <w:b/>
          <w:sz w:val="26"/>
          <w:szCs w:val="26"/>
        </w:rPr>
        <w:t xml:space="preserve"> а     </w:t>
      </w:r>
      <w:r w:rsidR="005240D6">
        <w:rPr>
          <w:b/>
          <w:sz w:val="26"/>
          <w:szCs w:val="26"/>
        </w:rPr>
        <w:t xml:space="preserve">                          </w:t>
      </w:r>
      <w:r w:rsidR="00B1404E" w:rsidRPr="005240D6">
        <w:rPr>
          <w:b/>
          <w:sz w:val="26"/>
          <w:szCs w:val="26"/>
        </w:rPr>
        <w:t xml:space="preserve">              </w:t>
      </w:r>
      <w:r w:rsidRPr="005240D6">
        <w:rPr>
          <w:b/>
          <w:sz w:val="26"/>
          <w:szCs w:val="26"/>
        </w:rPr>
        <w:t xml:space="preserve"> </w:t>
      </w:r>
      <w:r w:rsidR="00E07082">
        <w:rPr>
          <w:b/>
          <w:sz w:val="26"/>
          <w:szCs w:val="26"/>
          <w:lang w:eastAsia="ar-SA"/>
        </w:rPr>
        <w:t>23</w:t>
      </w:r>
      <w:r w:rsidR="00B05C92" w:rsidRPr="005240D6">
        <w:rPr>
          <w:b/>
          <w:sz w:val="26"/>
          <w:szCs w:val="26"/>
          <w:lang w:eastAsia="ar-SA"/>
        </w:rPr>
        <w:t>.</w:t>
      </w:r>
      <w:r w:rsidR="0047578F">
        <w:rPr>
          <w:b/>
          <w:sz w:val="26"/>
          <w:szCs w:val="26"/>
          <w:lang w:eastAsia="ar-SA"/>
        </w:rPr>
        <w:t>0</w:t>
      </w:r>
      <w:r w:rsidR="00E07082">
        <w:rPr>
          <w:b/>
          <w:sz w:val="26"/>
          <w:szCs w:val="26"/>
          <w:lang w:eastAsia="ar-SA"/>
        </w:rPr>
        <w:t>6</w:t>
      </w:r>
      <w:r w:rsidR="00B05C92" w:rsidRPr="005240D6">
        <w:rPr>
          <w:b/>
          <w:sz w:val="26"/>
          <w:szCs w:val="26"/>
          <w:lang w:eastAsia="ar-SA"/>
        </w:rPr>
        <w:t>.202</w:t>
      </w:r>
      <w:r w:rsidR="0047578F">
        <w:rPr>
          <w:b/>
          <w:sz w:val="26"/>
          <w:szCs w:val="26"/>
          <w:lang w:eastAsia="ar-SA"/>
        </w:rPr>
        <w:t xml:space="preserve">5 </w:t>
      </w:r>
      <w:r w:rsidR="00B05C92" w:rsidRPr="005240D6">
        <w:rPr>
          <w:b/>
          <w:sz w:val="26"/>
          <w:szCs w:val="26"/>
          <w:lang w:eastAsia="ar-SA"/>
        </w:rPr>
        <w:t>г</w:t>
      </w:r>
      <w:r w:rsidR="00022F47" w:rsidRPr="005240D6">
        <w:rPr>
          <w:b/>
          <w:sz w:val="26"/>
          <w:szCs w:val="26"/>
          <w:lang w:eastAsia="ar-SA"/>
        </w:rPr>
        <w:t>.</w:t>
      </w:r>
    </w:p>
    <w:p w:rsidR="00C5316E" w:rsidRPr="005240D6" w:rsidRDefault="00C5316E" w:rsidP="00C5316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 xml:space="preserve">      </w:t>
      </w:r>
    </w:p>
    <w:p w:rsidR="00C5316E" w:rsidRPr="005240D6" w:rsidRDefault="00C5316E" w:rsidP="00C5316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 xml:space="preserve">Присутствовали: </w:t>
      </w:r>
      <w:r w:rsidR="00CC491E" w:rsidRPr="005240D6">
        <w:rPr>
          <w:sz w:val="26"/>
          <w:szCs w:val="26"/>
        </w:rPr>
        <w:t>1</w:t>
      </w:r>
      <w:r w:rsidR="00E07082">
        <w:rPr>
          <w:sz w:val="26"/>
          <w:szCs w:val="26"/>
        </w:rPr>
        <w:t>5</w:t>
      </w:r>
      <w:r w:rsidR="00B46B0E" w:rsidRPr="005240D6">
        <w:rPr>
          <w:sz w:val="26"/>
          <w:szCs w:val="26"/>
        </w:rPr>
        <w:t xml:space="preserve"> </w:t>
      </w:r>
      <w:r w:rsidRPr="005240D6">
        <w:rPr>
          <w:sz w:val="26"/>
          <w:szCs w:val="26"/>
        </w:rPr>
        <w:t>человек.</w:t>
      </w:r>
    </w:p>
    <w:p w:rsidR="00C5316E" w:rsidRPr="005240D6" w:rsidRDefault="00C5316E" w:rsidP="00C5316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Регламент - 30 мин.</w:t>
      </w:r>
    </w:p>
    <w:p w:rsidR="00E909BA" w:rsidRDefault="00E909BA" w:rsidP="00472F2D">
      <w:pPr>
        <w:jc w:val="center"/>
        <w:rPr>
          <w:b/>
          <w:color w:val="242424"/>
          <w:sz w:val="28"/>
          <w:szCs w:val="28"/>
        </w:rPr>
      </w:pPr>
    </w:p>
    <w:p w:rsidR="009F701A" w:rsidRDefault="009F701A">
      <w:pPr>
        <w:jc w:val="both"/>
        <w:rPr>
          <w:b/>
          <w:sz w:val="28"/>
          <w:szCs w:val="28"/>
        </w:rPr>
      </w:pPr>
    </w:p>
    <w:p w:rsidR="009F701A" w:rsidRDefault="009F701A">
      <w:pPr>
        <w:jc w:val="both"/>
        <w:rPr>
          <w:b/>
          <w:sz w:val="28"/>
          <w:szCs w:val="28"/>
        </w:rPr>
      </w:pPr>
    </w:p>
    <w:p w:rsidR="005F408A" w:rsidRDefault="005F408A">
      <w:pPr>
        <w:pStyle w:val="LO-Normal"/>
        <w:spacing w:before="0"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5F408A" w:rsidRDefault="005F408A">
      <w:pPr>
        <w:pStyle w:val="LO-Normal"/>
        <w:spacing w:before="0" w:line="240" w:lineRule="auto"/>
        <w:ind w:firstLine="0"/>
        <w:rPr>
          <w:b/>
          <w:sz w:val="28"/>
          <w:szCs w:val="28"/>
        </w:rPr>
      </w:pPr>
    </w:p>
    <w:p w:rsidR="00E909BA" w:rsidRPr="005240D6" w:rsidRDefault="005F408A" w:rsidP="00CC491E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5240D6">
        <w:rPr>
          <w:sz w:val="26"/>
          <w:szCs w:val="26"/>
        </w:rPr>
        <w:t xml:space="preserve">Обсуждение проекта </w:t>
      </w:r>
      <w:r w:rsidR="00B1404E" w:rsidRPr="005240D6">
        <w:rPr>
          <w:color w:val="000000"/>
          <w:sz w:val="26"/>
          <w:szCs w:val="26"/>
        </w:rPr>
        <w:t xml:space="preserve">решения </w:t>
      </w:r>
      <w:proofErr w:type="gramStart"/>
      <w:r w:rsidR="00B1404E" w:rsidRPr="005240D6">
        <w:rPr>
          <w:color w:val="000000"/>
          <w:sz w:val="26"/>
          <w:szCs w:val="26"/>
        </w:rPr>
        <w:t>Совета</w:t>
      </w:r>
      <w:r w:rsidR="00472F2D" w:rsidRPr="005240D6">
        <w:rPr>
          <w:sz w:val="26"/>
          <w:szCs w:val="26"/>
        </w:rPr>
        <w:t xml:space="preserve"> </w:t>
      </w:r>
      <w:r w:rsidR="00472F2D" w:rsidRPr="005240D6">
        <w:rPr>
          <w:bCs/>
          <w:sz w:val="26"/>
          <w:szCs w:val="26"/>
        </w:rPr>
        <w:t xml:space="preserve"> </w:t>
      </w:r>
      <w:r w:rsidR="00151B76" w:rsidRPr="005240D6">
        <w:rPr>
          <w:bCs/>
          <w:sz w:val="26"/>
          <w:szCs w:val="26"/>
        </w:rPr>
        <w:t>«</w:t>
      </w:r>
      <w:proofErr w:type="gramEnd"/>
      <w:r w:rsidR="00151B76" w:rsidRPr="005240D6">
        <w:rPr>
          <w:bCs/>
          <w:sz w:val="26"/>
          <w:szCs w:val="26"/>
        </w:rPr>
        <w:t>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="00B1404E" w:rsidRPr="005240D6">
        <w:rPr>
          <w:bCs/>
          <w:sz w:val="26"/>
          <w:szCs w:val="26"/>
        </w:rPr>
        <w:t xml:space="preserve">.  </w:t>
      </w:r>
      <w:r w:rsidRPr="005240D6">
        <w:rPr>
          <w:sz w:val="26"/>
          <w:szCs w:val="26"/>
        </w:rPr>
        <w:t>Для ознакомления участникам публичных слушаний представлен текстовый вариант</w:t>
      </w:r>
      <w:r w:rsidR="00F11DC5" w:rsidRPr="005240D6">
        <w:rPr>
          <w:sz w:val="26"/>
          <w:szCs w:val="26"/>
        </w:rPr>
        <w:t xml:space="preserve"> проекта решения Совета</w:t>
      </w:r>
      <w:r w:rsidRPr="005240D6">
        <w:rPr>
          <w:sz w:val="26"/>
          <w:szCs w:val="26"/>
        </w:rPr>
        <w:t xml:space="preserve"> </w:t>
      </w:r>
      <w:r w:rsidR="00F11DC5" w:rsidRPr="005240D6">
        <w:rPr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E909BA" w:rsidRDefault="005F408A" w:rsidP="005240D6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5240D6">
        <w:rPr>
          <w:sz w:val="26"/>
          <w:szCs w:val="26"/>
        </w:rPr>
        <w:t>Открыла публичные слушания</w:t>
      </w:r>
      <w:r w:rsidR="00A81447" w:rsidRPr="005240D6">
        <w:rPr>
          <w:sz w:val="26"/>
          <w:szCs w:val="26"/>
        </w:rPr>
        <w:t xml:space="preserve"> </w:t>
      </w:r>
      <w:r w:rsidR="00C5316E" w:rsidRPr="005240D6">
        <w:rPr>
          <w:sz w:val="26"/>
          <w:szCs w:val="26"/>
        </w:rPr>
        <w:t>Кузьминова С.А.</w:t>
      </w:r>
      <w:r w:rsidR="00CC491E" w:rsidRPr="005240D6">
        <w:rPr>
          <w:sz w:val="26"/>
          <w:szCs w:val="26"/>
        </w:rPr>
        <w:t xml:space="preserve">, </w:t>
      </w:r>
      <w:r w:rsidRPr="005240D6">
        <w:rPr>
          <w:sz w:val="26"/>
          <w:szCs w:val="26"/>
        </w:rPr>
        <w:t xml:space="preserve">представив себя, и членов </w:t>
      </w:r>
      <w:r w:rsidR="00472F2D" w:rsidRPr="005240D6">
        <w:rPr>
          <w:sz w:val="26"/>
          <w:szCs w:val="26"/>
        </w:rPr>
        <w:t>рабочей группы по подгот</w:t>
      </w:r>
      <w:r w:rsidR="00CC491E" w:rsidRPr="005240D6">
        <w:rPr>
          <w:sz w:val="26"/>
          <w:szCs w:val="26"/>
        </w:rPr>
        <w:t>овке и проведению      публичных</w:t>
      </w:r>
      <w:r w:rsidR="00472F2D" w:rsidRPr="005240D6">
        <w:rPr>
          <w:sz w:val="26"/>
          <w:szCs w:val="26"/>
        </w:rPr>
        <w:t xml:space="preserve"> слушаний </w:t>
      </w:r>
      <w:proofErr w:type="spellStart"/>
      <w:r w:rsidR="00C5316E" w:rsidRPr="005240D6">
        <w:rPr>
          <w:sz w:val="26"/>
          <w:szCs w:val="26"/>
        </w:rPr>
        <w:t>Подлесновского</w:t>
      </w:r>
      <w:proofErr w:type="spellEnd"/>
      <w:r w:rsidR="00E909BA" w:rsidRPr="005240D6">
        <w:rPr>
          <w:sz w:val="26"/>
          <w:szCs w:val="26"/>
        </w:rPr>
        <w:t xml:space="preserve"> </w:t>
      </w:r>
      <w:r w:rsidRPr="005240D6">
        <w:rPr>
          <w:sz w:val="26"/>
          <w:szCs w:val="26"/>
        </w:rPr>
        <w:t xml:space="preserve">муниципального образования </w:t>
      </w:r>
    </w:p>
    <w:p w:rsidR="005240D6" w:rsidRPr="005240D6" w:rsidRDefault="005240D6" w:rsidP="005240D6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</w:p>
    <w:p w:rsidR="00CC491E" w:rsidRPr="005240D6" w:rsidRDefault="00C5316E" w:rsidP="00CC491E">
      <w:pPr>
        <w:jc w:val="both"/>
        <w:rPr>
          <w:color w:val="000000"/>
          <w:sz w:val="26"/>
          <w:szCs w:val="26"/>
        </w:rPr>
      </w:pPr>
      <w:r w:rsidRPr="005240D6">
        <w:rPr>
          <w:sz w:val="26"/>
          <w:szCs w:val="26"/>
        </w:rPr>
        <w:t>Кузьминова С</w:t>
      </w:r>
      <w:r w:rsidR="0069467D" w:rsidRPr="005240D6">
        <w:rPr>
          <w:sz w:val="26"/>
          <w:szCs w:val="26"/>
        </w:rPr>
        <w:t>.</w:t>
      </w:r>
      <w:r w:rsidRPr="005240D6">
        <w:rPr>
          <w:sz w:val="26"/>
          <w:szCs w:val="26"/>
        </w:rPr>
        <w:t>А.</w:t>
      </w:r>
      <w:r w:rsidR="0047578F">
        <w:rPr>
          <w:sz w:val="26"/>
          <w:szCs w:val="26"/>
        </w:rPr>
        <w:t>:</w:t>
      </w:r>
      <w:r w:rsidR="00E70799" w:rsidRPr="005240D6">
        <w:rPr>
          <w:sz w:val="26"/>
          <w:szCs w:val="26"/>
        </w:rPr>
        <w:t xml:space="preserve"> </w:t>
      </w:r>
      <w:r w:rsidR="00CC491E" w:rsidRPr="005240D6">
        <w:rPr>
          <w:sz w:val="26"/>
          <w:szCs w:val="26"/>
        </w:rPr>
        <w:t>«</w:t>
      </w:r>
      <w:r w:rsidR="00E909BA" w:rsidRPr="005240D6">
        <w:rPr>
          <w:sz w:val="26"/>
          <w:szCs w:val="26"/>
        </w:rPr>
        <w:t>Поясняю</w:t>
      </w:r>
      <w:r w:rsidR="005F408A" w:rsidRPr="005240D6">
        <w:rPr>
          <w:sz w:val="26"/>
          <w:szCs w:val="26"/>
        </w:rPr>
        <w:t xml:space="preserve">, что настоящие публичные слушания проводятся </w:t>
      </w:r>
      <w:r w:rsidR="009A2E5C" w:rsidRPr="005240D6">
        <w:rPr>
          <w:sz w:val="26"/>
          <w:szCs w:val="26"/>
        </w:rPr>
        <w:t>на основании Решения</w:t>
      </w:r>
      <w:r w:rsidRPr="005240D6">
        <w:rPr>
          <w:color w:val="000000"/>
          <w:sz w:val="26"/>
          <w:szCs w:val="26"/>
        </w:rPr>
        <w:t xml:space="preserve"> Совета </w:t>
      </w:r>
      <w:r w:rsidR="009A2E5C" w:rsidRPr="005240D6">
        <w:rPr>
          <w:color w:val="000000"/>
          <w:sz w:val="26"/>
          <w:szCs w:val="26"/>
        </w:rPr>
        <w:t>Подлесновского муниципального</w:t>
      </w:r>
      <w:r w:rsidR="00CF372F" w:rsidRPr="005240D6">
        <w:rPr>
          <w:color w:val="000000"/>
          <w:sz w:val="26"/>
          <w:szCs w:val="26"/>
        </w:rPr>
        <w:t xml:space="preserve"> образования</w:t>
      </w:r>
      <w:r w:rsidRPr="005240D6">
        <w:rPr>
          <w:color w:val="000000"/>
          <w:sz w:val="26"/>
          <w:szCs w:val="26"/>
        </w:rPr>
        <w:t xml:space="preserve"> </w:t>
      </w:r>
      <w:r w:rsidR="00CF372F" w:rsidRPr="005240D6">
        <w:rPr>
          <w:color w:val="000000"/>
          <w:sz w:val="26"/>
          <w:szCs w:val="26"/>
        </w:rPr>
        <w:t xml:space="preserve">от </w:t>
      </w:r>
      <w:proofErr w:type="spellStart"/>
      <w:r w:rsidR="00E07082" w:rsidRPr="00E07082">
        <w:rPr>
          <w:color w:val="000000"/>
          <w:sz w:val="26"/>
          <w:szCs w:val="26"/>
        </w:rPr>
        <w:t>от</w:t>
      </w:r>
      <w:proofErr w:type="spellEnd"/>
      <w:r w:rsidR="00E07082" w:rsidRPr="00E07082">
        <w:rPr>
          <w:color w:val="000000"/>
          <w:sz w:val="26"/>
          <w:szCs w:val="26"/>
        </w:rPr>
        <w:t xml:space="preserve"> 15.05.2025 г. №31/125</w:t>
      </w:r>
      <w:r w:rsidR="00CF372F" w:rsidRPr="005240D6">
        <w:rPr>
          <w:color w:val="000000"/>
          <w:sz w:val="26"/>
          <w:szCs w:val="26"/>
        </w:rPr>
        <w:t xml:space="preserve"> «</w:t>
      </w:r>
      <w:r w:rsidR="004058D4" w:rsidRPr="005240D6">
        <w:rPr>
          <w:color w:val="000000"/>
          <w:sz w:val="26"/>
          <w:szCs w:val="26"/>
        </w:rPr>
        <w:t>О вынесении на публичные слушания проекта решения Совета Подлесновского муниципального образования Марксовского муниципального района Саратовской области «О внесении изменений в решение Совета Подлесновского муниципального образования Марксовского муниципального района Саратовской области от   27.04.2021 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="00CF372F" w:rsidRPr="005240D6">
        <w:rPr>
          <w:color w:val="000000"/>
          <w:sz w:val="26"/>
          <w:szCs w:val="26"/>
        </w:rPr>
        <w:t>»</w:t>
      </w:r>
      <w:r w:rsidR="00CC491E" w:rsidRPr="005240D6">
        <w:rPr>
          <w:color w:val="000000"/>
          <w:sz w:val="26"/>
          <w:szCs w:val="26"/>
        </w:rPr>
        <w:t>.</w:t>
      </w:r>
    </w:p>
    <w:p w:rsidR="005776F5" w:rsidRPr="005240D6" w:rsidRDefault="00134C1C" w:rsidP="00CC491E">
      <w:pPr>
        <w:ind w:firstLine="720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В</w:t>
      </w:r>
      <w:r w:rsidR="005F408A" w:rsidRPr="005240D6">
        <w:rPr>
          <w:sz w:val="26"/>
          <w:szCs w:val="26"/>
        </w:rPr>
        <w:t xml:space="preserve"> порядке, предусмотренном ст. 28 Градостроительного кодекса Российской Федерации, </w:t>
      </w:r>
      <w:r w:rsidR="005F408A" w:rsidRPr="005240D6">
        <w:rPr>
          <w:sz w:val="26"/>
          <w:szCs w:val="26"/>
          <w:shd w:val="clear" w:color="auto" w:fill="FFFFFF"/>
        </w:rPr>
        <w:t>ст.  18</w:t>
      </w:r>
      <w:r w:rsidRPr="005240D6">
        <w:rPr>
          <w:sz w:val="26"/>
          <w:szCs w:val="26"/>
          <w:shd w:val="clear" w:color="auto" w:fill="FFFFFF"/>
        </w:rPr>
        <w:t xml:space="preserve"> , </w:t>
      </w:r>
      <w:r w:rsidR="005F408A" w:rsidRPr="005240D6">
        <w:rPr>
          <w:sz w:val="26"/>
          <w:szCs w:val="26"/>
          <w:shd w:val="clear" w:color="auto" w:fill="FFFFFF"/>
        </w:rPr>
        <w:t xml:space="preserve">Устава </w:t>
      </w:r>
      <w:r w:rsidR="003D6F06" w:rsidRPr="005240D6">
        <w:rPr>
          <w:sz w:val="26"/>
          <w:szCs w:val="26"/>
          <w:shd w:val="clear" w:color="auto" w:fill="FFFFFF"/>
        </w:rPr>
        <w:t xml:space="preserve"> </w:t>
      </w:r>
      <w:r w:rsidR="00C5316E" w:rsidRPr="005240D6">
        <w:rPr>
          <w:sz w:val="26"/>
          <w:szCs w:val="26"/>
          <w:shd w:val="clear" w:color="auto" w:fill="FFFFFF"/>
        </w:rPr>
        <w:t>Подлесновского</w:t>
      </w:r>
      <w:r w:rsidRPr="005240D6">
        <w:rPr>
          <w:sz w:val="26"/>
          <w:szCs w:val="26"/>
          <w:shd w:val="clear" w:color="auto" w:fill="FFFFFF"/>
        </w:rPr>
        <w:t xml:space="preserve"> </w:t>
      </w:r>
      <w:r w:rsidR="005F408A" w:rsidRPr="005240D6">
        <w:rPr>
          <w:sz w:val="26"/>
          <w:szCs w:val="26"/>
        </w:rPr>
        <w:t>муниципального образования</w:t>
      </w:r>
      <w:r w:rsidRPr="005240D6">
        <w:rPr>
          <w:sz w:val="26"/>
          <w:szCs w:val="26"/>
        </w:rPr>
        <w:t>, п</w:t>
      </w:r>
      <w:r w:rsidR="005F408A" w:rsidRPr="005240D6">
        <w:rPr>
          <w:sz w:val="26"/>
          <w:szCs w:val="26"/>
        </w:rPr>
        <w:t xml:space="preserve">орядком организации  и проведения публичных слушаний в </w:t>
      </w:r>
      <w:r w:rsidR="00B1404E" w:rsidRPr="005240D6">
        <w:rPr>
          <w:sz w:val="26"/>
          <w:szCs w:val="26"/>
        </w:rPr>
        <w:t>Подлесновском</w:t>
      </w:r>
      <w:r w:rsidR="005776F5" w:rsidRPr="005240D6">
        <w:rPr>
          <w:sz w:val="26"/>
          <w:szCs w:val="26"/>
        </w:rPr>
        <w:t xml:space="preserve"> </w:t>
      </w:r>
      <w:r w:rsidR="005F408A" w:rsidRPr="005240D6">
        <w:rPr>
          <w:sz w:val="26"/>
          <w:szCs w:val="26"/>
        </w:rPr>
        <w:t xml:space="preserve">муниципальном образовании, утвержденном </w:t>
      </w:r>
      <w:r w:rsidR="005776F5" w:rsidRPr="005240D6">
        <w:rPr>
          <w:rStyle w:val="FontStyle15"/>
          <w:rFonts w:ascii="Times New Roman" w:hAnsi="Times New Roman" w:cs="Times New Roman"/>
          <w:sz w:val="26"/>
          <w:szCs w:val="26"/>
        </w:rPr>
        <w:t xml:space="preserve"> решением Совета </w:t>
      </w:r>
      <w:r w:rsidR="00C5316E" w:rsidRPr="005240D6">
        <w:rPr>
          <w:rStyle w:val="FontStyle15"/>
          <w:rFonts w:ascii="Times New Roman" w:hAnsi="Times New Roman" w:cs="Times New Roman"/>
          <w:sz w:val="26"/>
          <w:szCs w:val="26"/>
        </w:rPr>
        <w:t>Подлесновского</w:t>
      </w:r>
      <w:r w:rsidR="005776F5" w:rsidRPr="005240D6">
        <w:rPr>
          <w:rStyle w:val="FontStyle15"/>
          <w:rFonts w:ascii="Times New Roman" w:hAnsi="Times New Roman" w:cs="Times New Roman"/>
          <w:sz w:val="26"/>
          <w:szCs w:val="26"/>
        </w:rPr>
        <w:t xml:space="preserve"> муниципального образования от </w:t>
      </w:r>
      <w:r w:rsidR="00B1404E" w:rsidRPr="005240D6">
        <w:rPr>
          <w:rStyle w:val="FontStyle15"/>
          <w:rFonts w:ascii="Times New Roman" w:hAnsi="Times New Roman" w:cs="Times New Roman"/>
          <w:sz w:val="26"/>
          <w:szCs w:val="26"/>
        </w:rPr>
        <w:t>19.03.2021г. №43/144</w:t>
      </w:r>
      <w:r w:rsidR="00F65FA2" w:rsidRPr="005240D6">
        <w:rPr>
          <w:sz w:val="26"/>
          <w:szCs w:val="26"/>
        </w:rPr>
        <w:t xml:space="preserve"> </w:t>
      </w:r>
      <w:r w:rsidR="00B1404E" w:rsidRPr="005240D6">
        <w:rPr>
          <w:sz w:val="26"/>
          <w:szCs w:val="26"/>
        </w:rPr>
        <w:t>н</w:t>
      </w:r>
      <w:r w:rsidR="000D7E8F" w:rsidRPr="005240D6">
        <w:rPr>
          <w:sz w:val="26"/>
          <w:szCs w:val="26"/>
        </w:rPr>
        <w:t xml:space="preserve">аселение </w:t>
      </w:r>
      <w:r w:rsidR="005F408A" w:rsidRPr="005240D6">
        <w:rPr>
          <w:sz w:val="26"/>
          <w:szCs w:val="26"/>
        </w:rPr>
        <w:t xml:space="preserve"> </w:t>
      </w:r>
      <w:r w:rsidR="003D6F06" w:rsidRPr="005240D6">
        <w:rPr>
          <w:sz w:val="26"/>
          <w:szCs w:val="26"/>
        </w:rPr>
        <w:t xml:space="preserve"> </w:t>
      </w:r>
      <w:r w:rsidR="00C5316E" w:rsidRPr="005240D6">
        <w:rPr>
          <w:sz w:val="26"/>
          <w:szCs w:val="26"/>
        </w:rPr>
        <w:t xml:space="preserve">Подлесновского </w:t>
      </w:r>
      <w:r w:rsidR="005F408A" w:rsidRPr="005240D6">
        <w:rPr>
          <w:sz w:val="26"/>
          <w:szCs w:val="26"/>
        </w:rPr>
        <w:t>муниципального образования был</w:t>
      </w:r>
      <w:r w:rsidR="000D7E8F" w:rsidRPr="005240D6">
        <w:rPr>
          <w:sz w:val="26"/>
          <w:szCs w:val="26"/>
        </w:rPr>
        <w:t xml:space="preserve">о </w:t>
      </w:r>
      <w:r w:rsidR="005F408A" w:rsidRPr="005240D6">
        <w:rPr>
          <w:sz w:val="26"/>
          <w:szCs w:val="26"/>
        </w:rPr>
        <w:t xml:space="preserve"> информирован</w:t>
      </w:r>
      <w:r w:rsidR="000D7E8F" w:rsidRPr="005240D6">
        <w:rPr>
          <w:sz w:val="26"/>
          <w:szCs w:val="26"/>
        </w:rPr>
        <w:t xml:space="preserve">о </w:t>
      </w:r>
      <w:r w:rsidR="005F408A" w:rsidRPr="005240D6">
        <w:rPr>
          <w:sz w:val="26"/>
          <w:szCs w:val="26"/>
        </w:rPr>
        <w:t xml:space="preserve"> о   проведени</w:t>
      </w:r>
      <w:r w:rsidR="000D7E8F" w:rsidRPr="005240D6">
        <w:rPr>
          <w:sz w:val="26"/>
          <w:szCs w:val="26"/>
        </w:rPr>
        <w:t xml:space="preserve">и </w:t>
      </w:r>
      <w:r w:rsidR="005F408A" w:rsidRPr="005240D6">
        <w:rPr>
          <w:sz w:val="26"/>
          <w:szCs w:val="26"/>
        </w:rPr>
        <w:t xml:space="preserve"> публичных слушаний </w:t>
      </w:r>
      <w:r w:rsidR="003D6F06" w:rsidRPr="005240D6">
        <w:rPr>
          <w:sz w:val="26"/>
          <w:szCs w:val="26"/>
        </w:rPr>
        <w:t xml:space="preserve"> </w:t>
      </w:r>
      <w:r w:rsidR="00E07082">
        <w:rPr>
          <w:sz w:val="26"/>
          <w:szCs w:val="26"/>
        </w:rPr>
        <w:t>23</w:t>
      </w:r>
      <w:r w:rsidR="001F4CCF" w:rsidRPr="005240D6">
        <w:rPr>
          <w:sz w:val="26"/>
          <w:szCs w:val="26"/>
        </w:rPr>
        <w:t>.</w:t>
      </w:r>
      <w:r w:rsidR="00F11DC5" w:rsidRPr="005240D6">
        <w:rPr>
          <w:sz w:val="26"/>
          <w:szCs w:val="26"/>
        </w:rPr>
        <w:t>0</w:t>
      </w:r>
      <w:r w:rsidR="00E07082">
        <w:rPr>
          <w:sz w:val="26"/>
          <w:szCs w:val="26"/>
        </w:rPr>
        <w:t>6</w:t>
      </w:r>
      <w:r w:rsidR="001F4CCF" w:rsidRPr="005240D6">
        <w:rPr>
          <w:sz w:val="26"/>
          <w:szCs w:val="26"/>
        </w:rPr>
        <w:t>.202</w:t>
      </w:r>
      <w:r w:rsidR="00E07082">
        <w:rPr>
          <w:sz w:val="26"/>
          <w:szCs w:val="26"/>
        </w:rPr>
        <w:t xml:space="preserve">5 </w:t>
      </w:r>
      <w:r w:rsidR="001F4CCF" w:rsidRPr="005240D6">
        <w:rPr>
          <w:sz w:val="26"/>
          <w:szCs w:val="26"/>
        </w:rPr>
        <w:lastRenderedPageBreak/>
        <w:t>г.</w:t>
      </w:r>
      <w:r w:rsidR="003D6F06" w:rsidRPr="005240D6">
        <w:rPr>
          <w:sz w:val="26"/>
          <w:szCs w:val="26"/>
        </w:rPr>
        <w:t xml:space="preserve"> </w:t>
      </w:r>
      <w:r w:rsidR="005F408A" w:rsidRPr="005240D6">
        <w:rPr>
          <w:sz w:val="26"/>
          <w:szCs w:val="26"/>
        </w:rPr>
        <w:t xml:space="preserve">посредством  вывешивания объявления  в специально установленных для обнародования  муниципальных правовых актов  на территории  </w:t>
      </w:r>
      <w:r w:rsidR="00C5316E" w:rsidRPr="005240D6">
        <w:rPr>
          <w:sz w:val="26"/>
          <w:szCs w:val="26"/>
        </w:rPr>
        <w:t xml:space="preserve">Подлесновского </w:t>
      </w:r>
      <w:r w:rsidR="005F408A" w:rsidRPr="005240D6">
        <w:rPr>
          <w:sz w:val="26"/>
          <w:szCs w:val="26"/>
        </w:rPr>
        <w:t>муниципального образования</w:t>
      </w:r>
      <w:r w:rsidR="003D6F06" w:rsidRPr="005240D6">
        <w:rPr>
          <w:sz w:val="26"/>
          <w:szCs w:val="26"/>
        </w:rPr>
        <w:t>,</w:t>
      </w:r>
      <w:r w:rsidR="00E70799" w:rsidRPr="005240D6">
        <w:rPr>
          <w:sz w:val="26"/>
          <w:szCs w:val="26"/>
        </w:rPr>
        <w:t xml:space="preserve"> а так же р</w:t>
      </w:r>
      <w:r w:rsidR="003D6F06" w:rsidRPr="005240D6">
        <w:rPr>
          <w:sz w:val="26"/>
          <w:szCs w:val="26"/>
        </w:rPr>
        <w:t xml:space="preserve">азмещения на официальном сайте </w:t>
      </w:r>
      <w:r w:rsidR="00E70799" w:rsidRPr="005240D6">
        <w:rPr>
          <w:sz w:val="26"/>
          <w:szCs w:val="26"/>
        </w:rPr>
        <w:t xml:space="preserve"> администрации </w:t>
      </w:r>
      <w:r w:rsidR="00C5316E" w:rsidRPr="005240D6">
        <w:rPr>
          <w:sz w:val="26"/>
          <w:szCs w:val="26"/>
        </w:rPr>
        <w:t xml:space="preserve">Подлесновского </w:t>
      </w:r>
      <w:r w:rsidR="005776F5" w:rsidRPr="005240D6">
        <w:rPr>
          <w:sz w:val="26"/>
          <w:szCs w:val="26"/>
        </w:rPr>
        <w:t xml:space="preserve">муниципального образования </w:t>
      </w:r>
      <w:r w:rsidR="001F4CCF" w:rsidRPr="005240D6">
        <w:rPr>
          <w:sz w:val="26"/>
          <w:szCs w:val="26"/>
        </w:rPr>
        <w:t>.</w:t>
      </w:r>
    </w:p>
    <w:p w:rsidR="005F408A" w:rsidRPr="005240D6" w:rsidRDefault="005F408A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Согласно Порядк</w:t>
      </w:r>
      <w:r w:rsidR="00161CC8" w:rsidRPr="005240D6">
        <w:rPr>
          <w:sz w:val="26"/>
          <w:szCs w:val="26"/>
        </w:rPr>
        <w:t>а</w:t>
      </w:r>
      <w:r w:rsidRPr="005240D6">
        <w:rPr>
          <w:sz w:val="26"/>
          <w:szCs w:val="26"/>
        </w:rPr>
        <w:t xml:space="preserve"> организации и проведения публичных </w:t>
      </w:r>
      <w:r w:rsidR="009A2E5C" w:rsidRPr="005240D6">
        <w:rPr>
          <w:sz w:val="26"/>
          <w:szCs w:val="26"/>
        </w:rPr>
        <w:t>слушаний в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Подлесновском муниципальном</w:t>
      </w:r>
      <w:r w:rsidR="005776F5"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образовании участниками</w:t>
      </w:r>
      <w:r w:rsidRPr="005240D6">
        <w:rPr>
          <w:sz w:val="26"/>
          <w:szCs w:val="26"/>
        </w:rPr>
        <w:t xml:space="preserve"> слушаний с правом на выступление для аргументации своих предложений являются жители</w:t>
      </w:r>
      <w:r w:rsidR="003D6F06" w:rsidRPr="005240D6">
        <w:rPr>
          <w:sz w:val="26"/>
          <w:szCs w:val="26"/>
        </w:rPr>
        <w:t xml:space="preserve"> </w:t>
      </w:r>
      <w:r w:rsidR="00C5316E" w:rsidRPr="005240D6">
        <w:rPr>
          <w:sz w:val="26"/>
          <w:szCs w:val="26"/>
        </w:rPr>
        <w:t xml:space="preserve">Подлесновского </w:t>
      </w:r>
      <w:r w:rsidR="005776F5" w:rsidRPr="005240D6">
        <w:rPr>
          <w:sz w:val="26"/>
          <w:szCs w:val="26"/>
        </w:rPr>
        <w:t>муниципального образования</w:t>
      </w:r>
      <w:r w:rsidRPr="005240D6">
        <w:rPr>
          <w:sz w:val="26"/>
          <w:szCs w:val="26"/>
        </w:rPr>
        <w:t xml:space="preserve">, которые </w:t>
      </w:r>
      <w:r w:rsidR="00D94A37" w:rsidRPr="005240D6">
        <w:rPr>
          <w:sz w:val="26"/>
          <w:szCs w:val="26"/>
        </w:rPr>
        <w:t xml:space="preserve">должны </w:t>
      </w:r>
      <w:r w:rsidR="009A2E5C" w:rsidRPr="005240D6">
        <w:rPr>
          <w:sz w:val="26"/>
          <w:szCs w:val="26"/>
        </w:rPr>
        <w:t>направить в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Комиссию в</w:t>
      </w:r>
      <w:r w:rsidRPr="005240D6">
        <w:rPr>
          <w:sz w:val="26"/>
          <w:szCs w:val="26"/>
        </w:rPr>
        <w:t xml:space="preserve"> письменной </w:t>
      </w:r>
      <w:r w:rsidR="009A2E5C" w:rsidRPr="005240D6">
        <w:rPr>
          <w:sz w:val="26"/>
          <w:szCs w:val="26"/>
        </w:rPr>
        <w:t>форме свои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заявки по</w:t>
      </w:r>
      <w:r w:rsidRPr="005240D6">
        <w:rPr>
          <w:sz w:val="26"/>
          <w:szCs w:val="26"/>
        </w:rPr>
        <w:t xml:space="preserve"> </w:t>
      </w:r>
      <w:r w:rsidR="009A2E5C" w:rsidRPr="005240D6">
        <w:rPr>
          <w:sz w:val="26"/>
          <w:szCs w:val="26"/>
        </w:rPr>
        <w:t>вопросу публичных</w:t>
      </w:r>
      <w:r w:rsidRPr="005240D6">
        <w:rPr>
          <w:sz w:val="26"/>
          <w:szCs w:val="26"/>
        </w:rPr>
        <w:t xml:space="preserve"> слушаний с кратким изложением занимаемой позиции (предложений </w:t>
      </w:r>
      <w:r w:rsidR="009A2E5C" w:rsidRPr="005240D6">
        <w:rPr>
          <w:sz w:val="26"/>
          <w:szCs w:val="26"/>
        </w:rPr>
        <w:t>и рекомендаций</w:t>
      </w:r>
      <w:r w:rsidRPr="005240D6">
        <w:rPr>
          <w:sz w:val="26"/>
          <w:szCs w:val="26"/>
        </w:rPr>
        <w:t>) не позднее, чем за 3 дня до даты проведения слушаний.</w:t>
      </w:r>
    </w:p>
    <w:p w:rsidR="003D6F06" w:rsidRPr="005240D6" w:rsidRDefault="005F408A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Любой из участников публичных слушаний вправе высказаться п</w:t>
      </w:r>
      <w:r w:rsidR="00E07082">
        <w:rPr>
          <w:sz w:val="26"/>
          <w:szCs w:val="26"/>
        </w:rPr>
        <w:t>о существу обсуждаемых вопросов</w:t>
      </w:r>
      <w:r w:rsidRPr="005240D6">
        <w:rPr>
          <w:sz w:val="26"/>
          <w:szCs w:val="26"/>
        </w:rPr>
        <w:t> только с разрешения председательствующего, и его суждение заносится в протокол публичных слушаний.</w:t>
      </w:r>
    </w:p>
    <w:p w:rsidR="003D6F06" w:rsidRPr="005240D6" w:rsidRDefault="005F408A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По первому вопросу выступила</w:t>
      </w:r>
      <w:r w:rsidR="003D6F06" w:rsidRPr="005240D6">
        <w:rPr>
          <w:sz w:val="26"/>
          <w:szCs w:val="26"/>
        </w:rPr>
        <w:t>:</w:t>
      </w:r>
    </w:p>
    <w:p w:rsidR="00F65FA2" w:rsidRPr="005240D6" w:rsidRDefault="00C5316E" w:rsidP="00CC491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240D6">
        <w:rPr>
          <w:rFonts w:ascii="Times New Roman" w:hAnsi="Times New Roman" w:cs="Times New Roman"/>
          <w:sz w:val="26"/>
          <w:szCs w:val="26"/>
        </w:rPr>
        <w:t>Кузьминова С.А.</w:t>
      </w:r>
      <w:r w:rsidR="005C02E2" w:rsidRPr="005240D6">
        <w:rPr>
          <w:rFonts w:ascii="Times New Roman" w:hAnsi="Times New Roman" w:cs="Times New Roman"/>
          <w:sz w:val="26"/>
          <w:szCs w:val="26"/>
        </w:rPr>
        <w:t xml:space="preserve"> </w:t>
      </w:r>
      <w:r w:rsidR="00F11DC5" w:rsidRPr="005240D6">
        <w:rPr>
          <w:rFonts w:ascii="Times New Roman" w:hAnsi="Times New Roman" w:cs="Times New Roman"/>
          <w:sz w:val="26"/>
          <w:szCs w:val="26"/>
        </w:rPr>
        <w:t>п</w:t>
      </w:r>
      <w:r w:rsidR="005F408A" w:rsidRPr="005240D6">
        <w:rPr>
          <w:rFonts w:ascii="Times New Roman" w:hAnsi="Times New Roman" w:cs="Times New Roman"/>
          <w:sz w:val="26"/>
          <w:szCs w:val="26"/>
        </w:rPr>
        <w:t xml:space="preserve">ояснила, </w:t>
      </w:r>
      <w:r w:rsidR="00F65FA2" w:rsidRPr="005240D6">
        <w:rPr>
          <w:rFonts w:ascii="Times New Roman" w:hAnsi="Times New Roman" w:cs="Times New Roman"/>
          <w:color w:val="000000"/>
          <w:sz w:val="26"/>
          <w:szCs w:val="26"/>
        </w:rPr>
        <w:t>о необходимости принятия данного документа.</w:t>
      </w:r>
    </w:p>
    <w:p w:rsidR="007D7A8F" w:rsidRPr="005240D6" w:rsidRDefault="007D7A8F" w:rsidP="00CC491E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96D43" w:rsidRPr="005240D6" w:rsidRDefault="00BC3B3E" w:rsidP="005240D6">
      <w:pPr>
        <w:keepNext/>
        <w:widowControl w:val="0"/>
        <w:ind w:firstLine="720"/>
        <w:jc w:val="both"/>
        <w:rPr>
          <w:b/>
          <w:color w:val="242424"/>
          <w:sz w:val="26"/>
          <w:szCs w:val="26"/>
          <w:lang w:eastAsia="ru-RU"/>
        </w:rPr>
      </w:pPr>
      <w:r w:rsidRPr="005240D6">
        <w:rPr>
          <w:color w:val="000000"/>
          <w:sz w:val="26"/>
          <w:szCs w:val="26"/>
        </w:rPr>
        <w:t xml:space="preserve">До даты проведения публичных слушаний </w:t>
      </w:r>
      <w:r w:rsidRPr="005240D6">
        <w:rPr>
          <w:color w:val="000000"/>
          <w:sz w:val="26"/>
          <w:szCs w:val="26"/>
          <w:lang w:eastAsia="ru-RU"/>
        </w:rPr>
        <w:t>по проекту</w:t>
      </w:r>
      <w:r w:rsidRPr="005240D6">
        <w:rPr>
          <w:bCs/>
          <w:sz w:val="26"/>
          <w:szCs w:val="26"/>
          <w:lang w:eastAsia="ru-RU"/>
        </w:rPr>
        <w:t xml:space="preserve"> </w:t>
      </w:r>
      <w:r w:rsidRPr="005240D6">
        <w:rPr>
          <w:sz w:val="26"/>
          <w:szCs w:val="26"/>
          <w:lang w:eastAsia="ru-RU"/>
        </w:rPr>
        <w:t xml:space="preserve">Решения Совета Подлесновского муниципального образования «О внесении изменений в решение Совета Подлесновского муниципального образования Марксовского муниципального района Саратовской области от   </w:t>
      </w:r>
      <w:r w:rsidR="002A5110" w:rsidRPr="005240D6">
        <w:rPr>
          <w:sz w:val="26"/>
          <w:szCs w:val="26"/>
          <w:lang w:eastAsia="ru-RU"/>
        </w:rPr>
        <w:t xml:space="preserve">27.04.2021 </w:t>
      </w:r>
      <w:r w:rsidRPr="005240D6">
        <w:rPr>
          <w:sz w:val="26"/>
          <w:szCs w:val="26"/>
          <w:lang w:eastAsia="ru-RU"/>
        </w:rPr>
        <w:t xml:space="preserve">г.   № </w:t>
      </w:r>
      <w:r w:rsidR="002A5110" w:rsidRPr="005240D6">
        <w:rPr>
          <w:sz w:val="26"/>
          <w:szCs w:val="26"/>
          <w:lang w:eastAsia="ru-RU"/>
        </w:rPr>
        <w:t>47</w:t>
      </w:r>
      <w:r w:rsidRPr="005240D6">
        <w:rPr>
          <w:sz w:val="26"/>
          <w:szCs w:val="26"/>
          <w:lang w:eastAsia="ru-RU"/>
        </w:rPr>
        <w:t>/</w:t>
      </w:r>
      <w:r w:rsidR="002A5110" w:rsidRPr="005240D6">
        <w:rPr>
          <w:sz w:val="26"/>
          <w:szCs w:val="26"/>
          <w:lang w:eastAsia="ru-RU"/>
        </w:rPr>
        <w:t>157</w:t>
      </w:r>
      <w:r w:rsidRPr="005240D6">
        <w:rPr>
          <w:sz w:val="26"/>
          <w:szCs w:val="26"/>
          <w:lang w:eastAsia="ru-RU"/>
        </w:rPr>
        <w:t xml:space="preserve">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Pr="005240D6">
        <w:rPr>
          <w:color w:val="000000"/>
          <w:sz w:val="26"/>
          <w:szCs w:val="26"/>
        </w:rPr>
        <w:t xml:space="preserve"> </w:t>
      </w:r>
      <w:r w:rsidR="00096D43" w:rsidRPr="005240D6">
        <w:rPr>
          <w:color w:val="000000"/>
          <w:sz w:val="26"/>
          <w:szCs w:val="26"/>
          <w:lang w:eastAsia="ru-RU"/>
        </w:rPr>
        <w:t>в комиссию по правилам землепользования и застройки</w:t>
      </w:r>
      <w:r w:rsidR="0047578F">
        <w:rPr>
          <w:color w:val="000000"/>
          <w:sz w:val="26"/>
          <w:szCs w:val="26"/>
          <w:lang w:eastAsia="ru-RU"/>
        </w:rPr>
        <w:t xml:space="preserve"> заявлений не поступало.</w:t>
      </w:r>
    </w:p>
    <w:p w:rsidR="00F65FA2" w:rsidRPr="005240D6" w:rsidRDefault="00F65FA2" w:rsidP="00CC491E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70799" w:rsidRPr="005240D6" w:rsidRDefault="00F65FA2" w:rsidP="00CC491E">
      <w:pPr>
        <w:jc w:val="both"/>
        <w:rPr>
          <w:b/>
          <w:sz w:val="26"/>
          <w:szCs w:val="26"/>
          <w:u w:val="single"/>
        </w:rPr>
      </w:pPr>
      <w:r w:rsidRPr="005240D6">
        <w:rPr>
          <w:color w:val="000000"/>
          <w:sz w:val="26"/>
          <w:szCs w:val="26"/>
        </w:rPr>
        <w:t xml:space="preserve"> </w:t>
      </w:r>
      <w:r w:rsidRPr="005240D6">
        <w:rPr>
          <w:color w:val="000000"/>
          <w:spacing w:val="8"/>
          <w:sz w:val="26"/>
          <w:szCs w:val="26"/>
        </w:rPr>
        <w:t xml:space="preserve">      В</w:t>
      </w:r>
      <w:r w:rsidRPr="005240D6">
        <w:rPr>
          <w:color w:val="000000"/>
          <w:spacing w:val="4"/>
          <w:sz w:val="26"/>
          <w:szCs w:val="26"/>
        </w:rPr>
        <w:t xml:space="preserve"> ходе публичных слу</w:t>
      </w:r>
      <w:r w:rsidR="00E07082">
        <w:rPr>
          <w:color w:val="000000"/>
          <w:spacing w:val="4"/>
          <w:sz w:val="26"/>
          <w:szCs w:val="26"/>
        </w:rPr>
        <w:t>шаний от присутствующих жителей</w:t>
      </w:r>
      <w:r w:rsidRPr="005240D6">
        <w:rPr>
          <w:color w:val="000000"/>
          <w:spacing w:val="4"/>
          <w:sz w:val="26"/>
          <w:szCs w:val="26"/>
        </w:rPr>
        <w:t xml:space="preserve"> </w:t>
      </w:r>
      <w:proofErr w:type="spellStart"/>
      <w:r w:rsidR="00C5316E" w:rsidRPr="005240D6">
        <w:rPr>
          <w:color w:val="000000"/>
          <w:spacing w:val="4"/>
          <w:sz w:val="26"/>
          <w:szCs w:val="26"/>
        </w:rPr>
        <w:t>Подлесновского</w:t>
      </w:r>
      <w:proofErr w:type="spellEnd"/>
      <w:r w:rsidR="00E07082">
        <w:rPr>
          <w:color w:val="000000"/>
          <w:spacing w:val="4"/>
          <w:sz w:val="26"/>
          <w:szCs w:val="26"/>
        </w:rPr>
        <w:t xml:space="preserve"> муниципального образования</w:t>
      </w:r>
      <w:r w:rsidRPr="005240D6">
        <w:rPr>
          <w:color w:val="000000"/>
          <w:spacing w:val="4"/>
          <w:sz w:val="26"/>
          <w:szCs w:val="26"/>
        </w:rPr>
        <w:t xml:space="preserve"> письменных предложений по проекту </w:t>
      </w:r>
      <w:proofErr w:type="gramStart"/>
      <w:r w:rsidRPr="005240D6">
        <w:rPr>
          <w:color w:val="000000"/>
          <w:spacing w:val="4"/>
          <w:sz w:val="26"/>
          <w:szCs w:val="26"/>
        </w:rPr>
        <w:t>решения  Совета</w:t>
      </w:r>
      <w:proofErr w:type="gramEnd"/>
      <w:r w:rsidRPr="005240D6">
        <w:rPr>
          <w:color w:val="000000"/>
          <w:spacing w:val="4"/>
          <w:sz w:val="26"/>
          <w:szCs w:val="26"/>
        </w:rPr>
        <w:t xml:space="preserve"> </w:t>
      </w:r>
      <w:r w:rsidR="00C5316E" w:rsidRPr="005240D6">
        <w:rPr>
          <w:color w:val="000000"/>
          <w:spacing w:val="4"/>
          <w:sz w:val="26"/>
          <w:szCs w:val="26"/>
        </w:rPr>
        <w:t>Подлесновского</w:t>
      </w:r>
      <w:r w:rsidRPr="005240D6">
        <w:rPr>
          <w:color w:val="000000"/>
          <w:spacing w:val="4"/>
          <w:sz w:val="26"/>
          <w:szCs w:val="26"/>
        </w:rPr>
        <w:t xml:space="preserve"> муниципального образования </w:t>
      </w:r>
      <w:r w:rsidR="00F11DC5" w:rsidRPr="005240D6">
        <w:rPr>
          <w:color w:val="000000"/>
          <w:spacing w:val="4"/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  <w:r w:rsidR="00134C1C" w:rsidRPr="005240D6">
        <w:rPr>
          <w:color w:val="000000"/>
          <w:spacing w:val="4"/>
          <w:sz w:val="26"/>
          <w:szCs w:val="26"/>
        </w:rPr>
        <w:t>,</w:t>
      </w:r>
      <w:r w:rsidRPr="005240D6">
        <w:rPr>
          <w:color w:val="000000"/>
          <w:spacing w:val="4"/>
          <w:sz w:val="26"/>
          <w:szCs w:val="26"/>
        </w:rPr>
        <w:t xml:space="preserve"> не поступило</w:t>
      </w:r>
      <w:r w:rsidRPr="005240D6">
        <w:rPr>
          <w:sz w:val="26"/>
          <w:szCs w:val="26"/>
        </w:rPr>
        <w:t>.</w:t>
      </w:r>
    </w:p>
    <w:p w:rsidR="005F408A" w:rsidRPr="005240D6" w:rsidRDefault="00C5316E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>Кузьминова С.А.</w:t>
      </w:r>
      <w:r w:rsidR="00F65FA2" w:rsidRPr="005240D6">
        <w:rPr>
          <w:sz w:val="26"/>
          <w:szCs w:val="26"/>
        </w:rPr>
        <w:t xml:space="preserve"> </w:t>
      </w:r>
      <w:r w:rsidR="005F408A" w:rsidRPr="005240D6">
        <w:rPr>
          <w:sz w:val="26"/>
          <w:szCs w:val="26"/>
        </w:rPr>
        <w:t xml:space="preserve">предложила публичные слушания считать состоявшимися. </w:t>
      </w:r>
      <w:r w:rsidR="00F65FA2" w:rsidRPr="005240D6">
        <w:rPr>
          <w:sz w:val="26"/>
          <w:szCs w:val="26"/>
        </w:rPr>
        <w:t xml:space="preserve">   </w:t>
      </w:r>
      <w:r w:rsidR="005F408A" w:rsidRPr="005240D6">
        <w:rPr>
          <w:sz w:val="26"/>
          <w:szCs w:val="26"/>
        </w:rPr>
        <w:t xml:space="preserve">Вынесла на голосование вопрос повестки дня. </w:t>
      </w:r>
    </w:p>
    <w:p w:rsidR="00E70799" w:rsidRPr="005240D6" w:rsidRDefault="005F408A" w:rsidP="00CC491E">
      <w:pPr>
        <w:autoSpaceDE w:val="0"/>
        <w:autoSpaceDN w:val="0"/>
        <w:adjustRightInd w:val="0"/>
        <w:jc w:val="both"/>
        <w:rPr>
          <w:rStyle w:val="a3"/>
          <w:sz w:val="26"/>
          <w:szCs w:val="26"/>
        </w:rPr>
      </w:pPr>
      <w:r w:rsidRPr="005240D6">
        <w:rPr>
          <w:sz w:val="26"/>
          <w:szCs w:val="26"/>
        </w:rPr>
        <w:t>В результате обсуждения основного вопроса, вынесенного на публичные слушания, участники слушаний единогласно согласились</w:t>
      </w:r>
      <w:r w:rsidR="00BD3A35" w:rsidRPr="005240D6">
        <w:rPr>
          <w:sz w:val="26"/>
          <w:szCs w:val="26"/>
        </w:rPr>
        <w:t xml:space="preserve">. </w:t>
      </w:r>
      <w:r w:rsidR="004058D4" w:rsidRPr="005240D6">
        <w:rPr>
          <w:sz w:val="26"/>
          <w:szCs w:val="26"/>
        </w:rPr>
        <w:t>Р</w:t>
      </w:r>
      <w:r w:rsidR="00BD3A35" w:rsidRPr="005240D6">
        <w:rPr>
          <w:sz w:val="26"/>
          <w:szCs w:val="26"/>
        </w:rPr>
        <w:t xml:space="preserve">екомендовано направить в Совет Подлесновского муниципального образования </w:t>
      </w:r>
      <w:r w:rsidR="00F65FA2" w:rsidRPr="005240D6">
        <w:rPr>
          <w:sz w:val="26"/>
          <w:szCs w:val="26"/>
        </w:rPr>
        <w:t xml:space="preserve">проект </w:t>
      </w:r>
      <w:r w:rsidR="00134C1C" w:rsidRPr="005240D6">
        <w:rPr>
          <w:bCs/>
          <w:sz w:val="26"/>
          <w:szCs w:val="26"/>
        </w:rPr>
        <w:t>Правил землепользования и застройки Подлесновского муниципального образования Саратовской области</w:t>
      </w:r>
      <w:r w:rsidR="00BD3A35" w:rsidRPr="005240D6">
        <w:rPr>
          <w:bCs/>
          <w:sz w:val="26"/>
          <w:szCs w:val="26"/>
        </w:rPr>
        <w:t xml:space="preserve"> для утверждения</w:t>
      </w:r>
      <w:r w:rsidR="00045E7F" w:rsidRPr="005240D6">
        <w:rPr>
          <w:bCs/>
          <w:sz w:val="26"/>
          <w:szCs w:val="26"/>
        </w:rPr>
        <w:t>.</w:t>
      </w:r>
    </w:p>
    <w:p w:rsidR="005F408A" w:rsidRDefault="005F408A" w:rsidP="005240D6">
      <w:pPr>
        <w:pStyle w:val="a9"/>
        <w:jc w:val="center"/>
        <w:rPr>
          <w:sz w:val="29"/>
          <w:szCs w:val="29"/>
        </w:rPr>
      </w:pPr>
      <w:r>
        <w:rPr>
          <w:rStyle w:val="a3"/>
        </w:rPr>
        <w:t>РЕШИЛИ</w:t>
      </w:r>
      <w:r>
        <w:t>:</w:t>
      </w:r>
    </w:p>
    <w:p w:rsidR="009F701A" w:rsidRPr="005240D6" w:rsidRDefault="005F408A" w:rsidP="00CC491E">
      <w:pPr>
        <w:numPr>
          <w:ilvl w:val="0"/>
          <w:numId w:val="5"/>
        </w:numPr>
        <w:ind w:left="0" w:firstLine="0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Публичные слушания объявить состоявшимися.</w:t>
      </w:r>
    </w:p>
    <w:p w:rsidR="00134C1C" w:rsidRPr="005240D6" w:rsidRDefault="00F65FA2" w:rsidP="005240D6">
      <w:pPr>
        <w:numPr>
          <w:ilvl w:val="0"/>
          <w:numId w:val="5"/>
        </w:numPr>
        <w:autoSpaceDE w:val="0"/>
        <w:autoSpaceDN w:val="0"/>
        <w:adjustRightInd w:val="0"/>
        <w:ind w:left="142" w:hanging="142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Утвердить проект</w:t>
      </w:r>
      <w:r w:rsidR="00D805CC" w:rsidRPr="005240D6">
        <w:rPr>
          <w:sz w:val="26"/>
          <w:szCs w:val="26"/>
        </w:rPr>
        <w:t xml:space="preserve"> решения Совета Подлесновского муниципального образования Марксовского муниципального района</w:t>
      </w:r>
      <w:r w:rsidRPr="005240D6">
        <w:rPr>
          <w:sz w:val="26"/>
          <w:szCs w:val="26"/>
        </w:rPr>
        <w:t xml:space="preserve"> </w:t>
      </w:r>
      <w:r w:rsidR="00F11DC5" w:rsidRPr="005240D6">
        <w:rPr>
          <w:color w:val="000000"/>
          <w:sz w:val="26"/>
          <w:szCs w:val="26"/>
        </w:rPr>
        <w:t xml:space="preserve"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</w:t>
      </w:r>
      <w:r w:rsidR="00F11DC5" w:rsidRPr="005240D6">
        <w:rPr>
          <w:color w:val="000000"/>
          <w:sz w:val="26"/>
          <w:szCs w:val="26"/>
        </w:rPr>
        <w:lastRenderedPageBreak/>
        <w:t>муниципального образования Марксовского муниципального района Саратовской области»</w:t>
      </w:r>
    </w:p>
    <w:p w:rsidR="009F701A" w:rsidRPr="005240D6" w:rsidRDefault="005F408A" w:rsidP="00CC491E">
      <w:pPr>
        <w:numPr>
          <w:ilvl w:val="0"/>
          <w:numId w:val="5"/>
        </w:numPr>
        <w:autoSpaceDE w:val="0"/>
        <w:autoSpaceDN w:val="0"/>
        <w:adjustRightInd w:val="0"/>
        <w:ind w:left="0" w:firstLine="0"/>
        <w:jc w:val="both"/>
        <w:rPr>
          <w:sz w:val="26"/>
          <w:szCs w:val="26"/>
        </w:rPr>
      </w:pPr>
      <w:r w:rsidRPr="005240D6">
        <w:rPr>
          <w:sz w:val="26"/>
          <w:szCs w:val="26"/>
        </w:rPr>
        <w:t>В течение 5 дней после проведения публичных слушаний утвердить заключение о результатах публичных слушаний, опубликовав его на официальном сайте</w:t>
      </w:r>
      <w:r w:rsidR="009F701A" w:rsidRPr="005240D6">
        <w:rPr>
          <w:sz w:val="26"/>
          <w:szCs w:val="26"/>
        </w:rPr>
        <w:t xml:space="preserve"> </w:t>
      </w:r>
      <w:proofErr w:type="spellStart"/>
      <w:r w:rsidR="00C5316E" w:rsidRPr="005240D6">
        <w:rPr>
          <w:sz w:val="26"/>
          <w:szCs w:val="26"/>
        </w:rPr>
        <w:t>Подлесновского</w:t>
      </w:r>
      <w:proofErr w:type="spellEnd"/>
      <w:r w:rsidR="00760EBB" w:rsidRPr="005240D6">
        <w:rPr>
          <w:sz w:val="26"/>
          <w:szCs w:val="26"/>
        </w:rPr>
        <w:t xml:space="preserve"> муниципального образования</w:t>
      </w:r>
      <w:r w:rsidRPr="005240D6">
        <w:rPr>
          <w:sz w:val="26"/>
          <w:szCs w:val="26"/>
        </w:rPr>
        <w:t>.</w:t>
      </w:r>
    </w:p>
    <w:p w:rsidR="006F2DF5" w:rsidRPr="005240D6" w:rsidRDefault="00E07082" w:rsidP="00CC491E">
      <w:pPr>
        <w:numPr>
          <w:ilvl w:val="0"/>
          <w:numId w:val="5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>Направить</w:t>
      </w:r>
      <w:bookmarkStart w:id="0" w:name="_GoBack"/>
      <w:bookmarkEnd w:id="0"/>
      <w:r w:rsidR="00D94A37" w:rsidRPr="005240D6">
        <w:rPr>
          <w:sz w:val="26"/>
          <w:szCs w:val="26"/>
        </w:rPr>
        <w:t xml:space="preserve"> в Совет </w:t>
      </w:r>
      <w:r w:rsidR="00C5316E" w:rsidRPr="005240D6">
        <w:rPr>
          <w:sz w:val="26"/>
          <w:szCs w:val="26"/>
        </w:rPr>
        <w:t>Подлесновского</w:t>
      </w:r>
      <w:r w:rsidR="00134C1C" w:rsidRPr="005240D6">
        <w:rPr>
          <w:sz w:val="26"/>
          <w:szCs w:val="26"/>
        </w:rPr>
        <w:t xml:space="preserve"> </w:t>
      </w:r>
      <w:r w:rsidR="005F408A" w:rsidRPr="005240D6">
        <w:rPr>
          <w:sz w:val="26"/>
          <w:szCs w:val="26"/>
        </w:rPr>
        <w:t>муниципального образования</w:t>
      </w:r>
      <w:r w:rsidR="00A21C9E" w:rsidRPr="005240D6">
        <w:rPr>
          <w:sz w:val="26"/>
          <w:szCs w:val="26"/>
        </w:rPr>
        <w:t xml:space="preserve"> </w:t>
      </w:r>
    </w:p>
    <w:p w:rsidR="002F6D06" w:rsidRPr="005240D6" w:rsidRDefault="005F408A" w:rsidP="00CC491E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5240D6">
        <w:rPr>
          <w:sz w:val="26"/>
          <w:szCs w:val="26"/>
        </w:rPr>
        <w:t xml:space="preserve">проект </w:t>
      </w:r>
      <w:r w:rsidR="00F11DC5" w:rsidRPr="005240D6">
        <w:rPr>
          <w:color w:val="000000"/>
          <w:sz w:val="26"/>
          <w:szCs w:val="26"/>
        </w:rPr>
        <w:t xml:space="preserve"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 </w:t>
      </w:r>
      <w:r w:rsidR="002F6D06" w:rsidRPr="005240D6">
        <w:rPr>
          <w:bCs/>
          <w:sz w:val="26"/>
          <w:szCs w:val="26"/>
        </w:rPr>
        <w:t>для утверждения.</w:t>
      </w:r>
    </w:p>
    <w:p w:rsidR="00220A11" w:rsidRPr="005240D6" w:rsidRDefault="00220A11" w:rsidP="00CC491E">
      <w:pPr>
        <w:jc w:val="both"/>
        <w:rPr>
          <w:sz w:val="26"/>
          <w:szCs w:val="26"/>
        </w:rPr>
      </w:pPr>
    </w:p>
    <w:p w:rsidR="00220A11" w:rsidRPr="005240D6" w:rsidRDefault="00220A11" w:rsidP="00CC491E">
      <w:pPr>
        <w:jc w:val="both"/>
        <w:rPr>
          <w:sz w:val="26"/>
          <w:szCs w:val="26"/>
        </w:rPr>
      </w:pPr>
      <w:r w:rsidRPr="005240D6">
        <w:rPr>
          <w:sz w:val="26"/>
          <w:szCs w:val="26"/>
        </w:rPr>
        <w:t xml:space="preserve">Подписи членов комиссии </w:t>
      </w:r>
      <w:r w:rsidR="002F6D06" w:rsidRPr="005240D6">
        <w:rPr>
          <w:sz w:val="26"/>
          <w:szCs w:val="26"/>
        </w:rPr>
        <w:t>по</w:t>
      </w:r>
      <w:r w:rsidR="00CE0255" w:rsidRPr="005240D6">
        <w:rPr>
          <w:sz w:val="26"/>
          <w:szCs w:val="26"/>
        </w:rPr>
        <w:t xml:space="preserve"> проекту</w:t>
      </w:r>
      <w:r w:rsidR="002F6D06" w:rsidRPr="005240D6">
        <w:rPr>
          <w:sz w:val="26"/>
          <w:szCs w:val="26"/>
        </w:rPr>
        <w:t xml:space="preserve"> </w:t>
      </w:r>
      <w:r w:rsidR="00F11DC5" w:rsidRPr="005240D6">
        <w:rPr>
          <w:color w:val="000000"/>
          <w:sz w:val="26"/>
          <w:szCs w:val="26"/>
        </w:rPr>
        <w:t>«О внесении изменений в решение Совета Подлесновского муниципального образования Марксовского муниципального района Саратовской области от   27.04.2021г.   № 47/157 «Об утверждении Правил землепользования и застройки Подлесновского муниципального образования Марксовского муниципального района Саратовской области»</w:t>
      </w:r>
    </w:p>
    <w:p w:rsidR="00220A11" w:rsidRPr="005240D6" w:rsidRDefault="00220A11" w:rsidP="00CC491E">
      <w:pPr>
        <w:pStyle w:val="af1"/>
        <w:spacing w:line="276" w:lineRule="auto"/>
        <w:rPr>
          <w:sz w:val="26"/>
          <w:szCs w:val="26"/>
        </w:rPr>
      </w:pPr>
    </w:p>
    <w:p w:rsidR="00220A11" w:rsidRPr="005240D6" w:rsidRDefault="00220A11" w:rsidP="00CC491E">
      <w:pPr>
        <w:jc w:val="both"/>
        <w:rPr>
          <w:sz w:val="26"/>
          <w:szCs w:val="26"/>
          <w:lang w:eastAsia="ru-RU"/>
        </w:rPr>
      </w:pP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3969"/>
        <w:gridCol w:w="2521"/>
      </w:tblGrid>
      <w:tr w:rsidR="00760EBB" w:rsidRPr="005240D6" w:rsidTr="005240D6">
        <w:tc>
          <w:tcPr>
            <w:tcW w:w="3652" w:type="dxa"/>
            <w:shd w:val="clear" w:color="auto" w:fill="auto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3969" w:type="dxa"/>
            <w:shd w:val="clear" w:color="auto" w:fill="auto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2521" w:type="dxa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Подпись</w:t>
            </w:r>
          </w:p>
        </w:tc>
      </w:tr>
      <w:tr w:rsidR="00760EBB" w:rsidRPr="005240D6" w:rsidTr="005240D6">
        <w:tc>
          <w:tcPr>
            <w:tcW w:w="3652" w:type="dxa"/>
            <w:shd w:val="clear" w:color="auto" w:fill="auto"/>
          </w:tcPr>
          <w:p w:rsidR="00760EBB" w:rsidRPr="005240D6" w:rsidRDefault="00C5316E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Кузьминова С.А.</w:t>
            </w:r>
          </w:p>
        </w:tc>
        <w:tc>
          <w:tcPr>
            <w:tcW w:w="3969" w:type="dxa"/>
            <w:shd w:val="clear" w:color="auto" w:fill="auto"/>
          </w:tcPr>
          <w:p w:rsidR="000A7D8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 xml:space="preserve">Глава </w:t>
            </w:r>
            <w:r w:rsidR="00C5316E" w:rsidRPr="005240D6">
              <w:rPr>
                <w:sz w:val="26"/>
                <w:szCs w:val="26"/>
                <w:lang w:eastAsia="ru-RU"/>
              </w:rPr>
              <w:t>Подлесновского</w:t>
            </w:r>
          </w:p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муниципального образования - председатель комиссии</w:t>
            </w:r>
          </w:p>
        </w:tc>
        <w:tc>
          <w:tcPr>
            <w:tcW w:w="2521" w:type="dxa"/>
          </w:tcPr>
          <w:p w:rsidR="00760EBB" w:rsidRPr="005240D6" w:rsidRDefault="00760EBB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0A7D8B" w:rsidRPr="005240D6" w:rsidTr="005240D6">
        <w:trPr>
          <w:trHeight w:val="529"/>
        </w:trPr>
        <w:tc>
          <w:tcPr>
            <w:tcW w:w="3652" w:type="dxa"/>
            <w:shd w:val="clear" w:color="auto" w:fill="auto"/>
          </w:tcPr>
          <w:p w:rsidR="000A7D8B" w:rsidRPr="005240D6" w:rsidRDefault="000A7D8B" w:rsidP="00CC491E">
            <w:pPr>
              <w:spacing w:line="276" w:lineRule="auto"/>
              <w:jc w:val="both"/>
              <w:rPr>
                <w:color w:val="000000"/>
                <w:sz w:val="26"/>
                <w:szCs w:val="26"/>
              </w:rPr>
            </w:pPr>
            <w:r w:rsidRPr="005240D6">
              <w:rPr>
                <w:color w:val="000000"/>
                <w:sz w:val="26"/>
                <w:szCs w:val="26"/>
              </w:rPr>
              <w:t xml:space="preserve">  Макеева О.Н.</w:t>
            </w:r>
          </w:p>
          <w:p w:rsidR="000A7D8B" w:rsidRPr="005240D6" w:rsidRDefault="000A7D8B" w:rsidP="00CC491E">
            <w:pPr>
              <w:spacing w:line="276" w:lineRule="auto"/>
              <w:jc w:val="both"/>
              <w:rPr>
                <w:sz w:val="26"/>
                <w:szCs w:val="26"/>
                <w:lang w:eastAsia="ru-RU"/>
              </w:rPr>
            </w:pPr>
          </w:p>
        </w:tc>
        <w:tc>
          <w:tcPr>
            <w:tcW w:w="3969" w:type="dxa"/>
            <w:shd w:val="clear" w:color="auto" w:fill="auto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Заместитель главы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0A7D8B" w:rsidRPr="005240D6" w:rsidTr="005240D6">
        <w:tc>
          <w:tcPr>
            <w:tcW w:w="3652" w:type="dxa"/>
            <w:shd w:val="clear" w:color="auto" w:fill="auto"/>
          </w:tcPr>
          <w:p w:rsidR="000A7D8B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5240D6">
              <w:rPr>
                <w:sz w:val="26"/>
                <w:szCs w:val="26"/>
                <w:lang w:eastAsia="ru-RU"/>
              </w:rPr>
              <w:t>Клюкина</w:t>
            </w:r>
            <w:proofErr w:type="spellEnd"/>
            <w:r w:rsidRPr="005240D6">
              <w:rPr>
                <w:sz w:val="26"/>
                <w:szCs w:val="26"/>
                <w:lang w:eastAsia="ru-RU"/>
              </w:rPr>
              <w:t xml:space="preserve"> Т.В.</w:t>
            </w:r>
            <w:r w:rsidR="000A7D8B" w:rsidRPr="005240D6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Главный специалист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0A7D8B" w:rsidRPr="005240D6" w:rsidRDefault="000A7D8B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F4CCF" w:rsidRPr="005240D6" w:rsidTr="005240D6">
        <w:tc>
          <w:tcPr>
            <w:tcW w:w="3652" w:type="dxa"/>
            <w:shd w:val="clear" w:color="auto" w:fill="auto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proofErr w:type="spellStart"/>
            <w:r w:rsidRPr="005240D6">
              <w:rPr>
                <w:sz w:val="26"/>
                <w:szCs w:val="26"/>
                <w:lang w:eastAsia="ru-RU"/>
              </w:rPr>
              <w:t>Блинова</w:t>
            </w:r>
            <w:proofErr w:type="spellEnd"/>
            <w:r w:rsidRPr="005240D6">
              <w:rPr>
                <w:sz w:val="26"/>
                <w:szCs w:val="26"/>
                <w:lang w:eastAsia="ru-RU"/>
              </w:rPr>
              <w:t xml:space="preserve"> Н.М.</w:t>
            </w:r>
          </w:p>
        </w:tc>
        <w:tc>
          <w:tcPr>
            <w:tcW w:w="3969" w:type="dxa"/>
            <w:shd w:val="clear" w:color="auto" w:fill="auto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Главный специалист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  <w:tr w:rsidR="001F4CCF" w:rsidRPr="005240D6" w:rsidTr="005240D6">
        <w:trPr>
          <w:trHeight w:val="570"/>
        </w:trPr>
        <w:tc>
          <w:tcPr>
            <w:tcW w:w="3652" w:type="dxa"/>
            <w:shd w:val="clear" w:color="auto" w:fill="auto"/>
          </w:tcPr>
          <w:p w:rsidR="001F4CCF" w:rsidRPr="005240D6" w:rsidRDefault="009A2E5C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Петрищева Е.А.</w:t>
            </w:r>
          </w:p>
        </w:tc>
        <w:tc>
          <w:tcPr>
            <w:tcW w:w="3969" w:type="dxa"/>
            <w:shd w:val="clear" w:color="auto" w:fill="auto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  <w:r w:rsidRPr="005240D6">
              <w:rPr>
                <w:sz w:val="26"/>
                <w:szCs w:val="26"/>
                <w:lang w:eastAsia="ru-RU"/>
              </w:rPr>
              <w:t>Главный специалист администрации Подлесновского муниципального образования</w:t>
            </w:r>
          </w:p>
        </w:tc>
        <w:tc>
          <w:tcPr>
            <w:tcW w:w="2521" w:type="dxa"/>
          </w:tcPr>
          <w:p w:rsidR="001F4CCF" w:rsidRPr="005240D6" w:rsidRDefault="001F4CCF" w:rsidP="00CC491E">
            <w:pPr>
              <w:jc w:val="both"/>
              <w:rPr>
                <w:sz w:val="26"/>
                <w:szCs w:val="26"/>
                <w:lang w:eastAsia="ru-RU"/>
              </w:rPr>
            </w:pPr>
          </w:p>
        </w:tc>
      </w:tr>
    </w:tbl>
    <w:p w:rsidR="005F408A" w:rsidRPr="005240D6" w:rsidRDefault="005F408A" w:rsidP="00CC491E">
      <w:pPr>
        <w:jc w:val="both"/>
        <w:rPr>
          <w:sz w:val="26"/>
          <w:szCs w:val="26"/>
        </w:rPr>
      </w:pPr>
    </w:p>
    <w:sectPr w:rsidR="005F408A" w:rsidRPr="005240D6" w:rsidSect="0049745B">
      <w:pgSz w:w="11906" w:h="16838"/>
      <w:pgMar w:top="993" w:right="85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4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242424"/>
        <w:sz w:val="28"/>
        <w:szCs w:val="28"/>
      </w:rPr>
    </w:lvl>
  </w:abstractNum>
  <w:abstractNum w:abstractNumId="4">
    <w:nsid w:val="3F817499"/>
    <w:multiLevelType w:val="hybridMultilevel"/>
    <w:tmpl w:val="7AA45646"/>
    <w:lvl w:ilvl="0" w:tplc="5F105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D52AC4"/>
    <w:multiLevelType w:val="hybridMultilevel"/>
    <w:tmpl w:val="8D86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C3428D"/>
    <w:multiLevelType w:val="hybridMultilevel"/>
    <w:tmpl w:val="72AA6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2"/>
  </w:compat>
  <w:rsids>
    <w:rsidRoot w:val="0099725C"/>
    <w:rsid w:val="00022F47"/>
    <w:rsid w:val="00045E7F"/>
    <w:rsid w:val="00096D43"/>
    <w:rsid w:val="000A7D8B"/>
    <w:rsid w:val="000D7E8F"/>
    <w:rsid w:val="0013332A"/>
    <w:rsid w:val="00134C1C"/>
    <w:rsid w:val="00151B76"/>
    <w:rsid w:val="001557B4"/>
    <w:rsid w:val="00161CC8"/>
    <w:rsid w:val="001F4CCF"/>
    <w:rsid w:val="00220A11"/>
    <w:rsid w:val="00230139"/>
    <w:rsid w:val="002A4AF5"/>
    <w:rsid w:val="002A5110"/>
    <w:rsid w:val="002B0202"/>
    <w:rsid w:val="002F6D06"/>
    <w:rsid w:val="003D6F06"/>
    <w:rsid w:val="004058D4"/>
    <w:rsid w:val="004178DC"/>
    <w:rsid w:val="00460D3D"/>
    <w:rsid w:val="00472F2D"/>
    <w:rsid w:val="0047578F"/>
    <w:rsid w:val="0049745B"/>
    <w:rsid w:val="004C0599"/>
    <w:rsid w:val="005240D6"/>
    <w:rsid w:val="0056168C"/>
    <w:rsid w:val="005776F5"/>
    <w:rsid w:val="005A39F9"/>
    <w:rsid w:val="005C02E2"/>
    <w:rsid w:val="005F408A"/>
    <w:rsid w:val="005F4BA5"/>
    <w:rsid w:val="00644F4D"/>
    <w:rsid w:val="00693262"/>
    <w:rsid w:val="0069467D"/>
    <w:rsid w:val="006A6278"/>
    <w:rsid w:val="006D65EB"/>
    <w:rsid w:val="006F2DF5"/>
    <w:rsid w:val="00725D0A"/>
    <w:rsid w:val="00760EBB"/>
    <w:rsid w:val="007D7A8F"/>
    <w:rsid w:val="00811BA2"/>
    <w:rsid w:val="008150AB"/>
    <w:rsid w:val="00815208"/>
    <w:rsid w:val="008E0820"/>
    <w:rsid w:val="0099725C"/>
    <w:rsid w:val="009A2E5C"/>
    <w:rsid w:val="009F701A"/>
    <w:rsid w:val="00A21C9E"/>
    <w:rsid w:val="00A378C1"/>
    <w:rsid w:val="00A81447"/>
    <w:rsid w:val="00B05C92"/>
    <w:rsid w:val="00B1404E"/>
    <w:rsid w:val="00B46B0E"/>
    <w:rsid w:val="00BC3B3E"/>
    <w:rsid w:val="00BD3A35"/>
    <w:rsid w:val="00C5316E"/>
    <w:rsid w:val="00C95947"/>
    <w:rsid w:val="00CC491E"/>
    <w:rsid w:val="00CE0255"/>
    <w:rsid w:val="00CF372F"/>
    <w:rsid w:val="00D805CC"/>
    <w:rsid w:val="00D94A37"/>
    <w:rsid w:val="00DE5386"/>
    <w:rsid w:val="00E07082"/>
    <w:rsid w:val="00E7015A"/>
    <w:rsid w:val="00E70799"/>
    <w:rsid w:val="00E909BA"/>
    <w:rsid w:val="00E94FC3"/>
    <w:rsid w:val="00EA55B7"/>
    <w:rsid w:val="00EC7422"/>
    <w:rsid w:val="00F00283"/>
    <w:rsid w:val="00F11DC5"/>
    <w:rsid w:val="00F56DC7"/>
    <w:rsid w:val="00F65FA2"/>
    <w:rsid w:val="00FC4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D510A77-7BC8-4A2B-9347-B4E27E48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45B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49745B"/>
    <w:pPr>
      <w:keepNext/>
      <w:tabs>
        <w:tab w:val="num" w:pos="0"/>
      </w:tabs>
      <w:ind w:firstLine="708"/>
      <w:jc w:val="right"/>
      <w:outlineLvl w:val="0"/>
    </w:pPr>
    <w:rPr>
      <w:sz w:val="36"/>
    </w:rPr>
  </w:style>
  <w:style w:type="paragraph" w:styleId="2">
    <w:name w:val="heading 2"/>
    <w:basedOn w:val="a"/>
    <w:next w:val="a"/>
    <w:qFormat/>
    <w:rsid w:val="0049745B"/>
    <w:pPr>
      <w:keepNext/>
      <w:tabs>
        <w:tab w:val="num" w:pos="0"/>
      </w:tabs>
      <w:ind w:firstLine="708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49745B"/>
    <w:pPr>
      <w:keepNext/>
      <w:tabs>
        <w:tab w:val="num" w:pos="0"/>
      </w:tabs>
      <w:ind w:firstLine="708"/>
      <w:outlineLvl w:val="2"/>
    </w:pPr>
    <w:rPr>
      <w:sz w:val="28"/>
    </w:rPr>
  </w:style>
  <w:style w:type="paragraph" w:styleId="4">
    <w:name w:val="heading 4"/>
    <w:basedOn w:val="a"/>
    <w:next w:val="a"/>
    <w:qFormat/>
    <w:rsid w:val="0049745B"/>
    <w:pPr>
      <w:keepNext/>
      <w:tabs>
        <w:tab w:val="left" w:pos="0"/>
      </w:tabs>
      <w:ind w:left="864" w:hanging="864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49745B"/>
    <w:pPr>
      <w:keepNext/>
      <w:tabs>
        <w:tab w:val="left" w:pos="0"/>
      </w:tabs>
      <w:ind w:left="1008" w:hanging="1008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9745B"/>
  </w:style>
  <w:style w:type="character" w:customStyle="1" w:styleId="WW8Num1z1">
    <w:name w:val="WW8Num1z1"/>
    <w:rsid w:val="0049745B"/>
  </w:style>
  <w:style w:type="character" w:customStyle="1" w:styleId="WW8Num1z2">
    <w:name w:val="WW8Num1z2"/>
    <w:rsid w:val="0049745B"/>
  </w:style>
  <w:style w:type="character" w:customStyle="1" w:styleId="WW8Num1z3">
    <w:name w:val="WW8Num1z3"/>
    <w:rsid w:val="0049745B"/>
  </w:style>
  <w:style w:type="character" w:customStyle="1" w:styleId="WW8Num1z4">
    <w:name w:val="WW8Num1z4"/>
    <w:rsid w:val="0049745B"/>
  </w:style>
  <w:style w:type="character" w:customStyle="1" w:styleId="WW8Num1z5">
    <w:name w:val="WW8Num1z5"/>
    <w:rsid w:val="0049745B"/>
  </w:style>
  <w:style w:type="character" w:customStyle="1" w:styleId="WW8Num1z6">
    <w:name w:val="WW8Num1z6"/>
    <w:rsid w:val="0049745B"/>
  </w:style>
  <w:style w:type="character" w:customStyle="1" w:styleId="WW8Num1z7">
    <w:name w:val="WW8Num1z7"/>
    <w:rsid w:val="0049745B"/>
  </w:style>
  <w:style w:type="character" w:customStyle="1" w:styleId="WW8Num1z8">
    <w:name w:val="WW8Num1z8"/>
    <w:rsid w:val="0049745B"/>
  </w:style>
  <w:style w:type="character" w:customStyle="1" w:styleId="WW8Num2z0">
    <w:name w:val="WW8Num2z0"/>
    <w:rsid w:val="0049745B"/>
  </w:style>
  <w:style w:type="character" w:customStyle="1" w:styleId="WW8Num2z1">
    <w:name w:val="WW8Num2z1"/>
    <w:rsid w:val="0049745B"/>
  </w:style>
  <w:style w:type="character" w:customStyle="1" w:styleId="WW8Num2z2">
    <w:name w:val="WW8Num2z2"/>
    <w:rsid w:val="0049745B"/>
  </w:style>
  <w:style w:type="character" w:customStyle="1" w:styleId="WW8Num2z3">
    <w:name w:val="WW8Num2z3"/>
    <w:rsid w:val="0049745B"/>
  </w:style>
  <w:style w:type="character" w:customStyle="1" w:styleId="WW8Num2z4">
    <w:name w:val="WW8Num2z4"/>
    <w:rsid w:val="0049745B"/>
  </w:style>
  <w:style w:type="character" w:customStyle="1" w:styleId="WW8Num2z5">
    <w:name w:val="WW8Num2z5"/>
    <w:rsid w:val="0049745B"/>
  </w:style>
  <w:style w:type="character" w:customStyle="1" w:styleId="WW8Num2z6">
    <w:name w:val="WW8Num2z6"/>
    <w:rsid w:val="0049745B"/>
  </w:style>
  <w:style w:type="character" w:customStyle="1" w:styleId="WW8Num2z7">
    <w:name w:val="WW8Num2z7"/>
    <w:rsid w:val="0049745B"/>
  </w:style>
  <w:style w:type="character" w:customStyle="1" w:styleId="WW8Num2z8">
    <w:name w:val="WW8Num2z8"/>
    <w:rsid w:val="0049745B"/>
  </w:style>
  <w:style w:type="character" w:customStyle="1" w:styleId="WW8Num3z0">
    <w:name w:val="WW8Num3z0"/>
    <w:rsid w:val="0049745B"/>
    <w:rPr>
      <w:rFonts w:hint="default"/>
      <w:sz w:val="28"/>
      <w:szCs w:val="24"/>
    </w:rPr>
  </w:style>
  <w:style w:type="character" w:customStyle="1" w:styleId="WW8Num4z0">
    <w:name w:val="WW8Num4z0"/>
    <w:rsid w:val="0049745B"/>
    <w:rPr>
      <w:rFonts w:ascii="Symbol" w:hAnsi="Symbol" w:cs="Symbol" w:hint="default"/>
      <w:color w:val="242424"/>
      <w:sz w:val="28"/>
      <w:szCs w:val="28"/>
    </w:rPr>
  </w:style>
  <w:style w:type="character" w:customStyle="1" w:styleId="WW8Num3z1">
    <w:name w:val="WW8Num3z1"/>
    <w:rsid w:val="0049745B"/>
  </w:style>
  <w:style w:type="character" w:customStyle="1" w:styleId="WW8Num3z2">
    <w:name w:val="WW8Num3z2"/>
    <w:rsid w:val="0049745B"/>
  </w:style>
  <w:style w:type="character" w:customStyle="1" w:styleId="WW8Num3z3">
    <w:name w:val="WW8Num3z3"/>
    <w:rsid w:val="0049745B"/>
  </w:style>
  <w:style w:type="character" w:customStyle="1" w:styleId="WW8Num3z4">
    <w:name w:val="WW8Num3z4"/>
    <w:rsid w:val="0049745B"/>
  </w:style>
  <w:style w:type="character" w:customStyle="1" w:styleId="WW8Num3z5">
    <w:name w:val="WW8Num3z5"/>
    <w:rsid w:val="0049745B"/>
  </w:style>
  <w:style w:type="character" w:customStyle="1" w:styleId="WW8Num3z6">
    <w:name w:val="WW8Num3z6"/>
    <w:rsid w:val="0049745B"/>
  </w:style>
  <w:style w:type="character" w:customStyle="1" w:styleId="WW8Num3z7">
    <w:name w:val="WW8Num3z7"/>
    <w:rsid w:val="0049745B"/>
  </w:style>
  <w:style w:type="character" w:customStyle="1" w:styleId="WW8Num3z8">
    <w:name w:val="WW8Num3z8"/>
    <w:rsid w:val="0049745B"/>
  </w:style>
  <w:style w:type="character" w:customStyle="1" w:styleId="WW8Num4z1">
    <w:name w:val="WW8Num4z1"/>
    <w:rsid w:val="0049745B"/>
  </w:style>
  <w:style w:type="character" w:customStyle="1" w:styleId="WW8Num4z2">
    <w:name w:val="WW8Num4z2"/>
    <w:rsid w:val="0049745B"/>
  </w:style>
  <w:style w:type="character" w:customStyle="1" w:styleId="WW8Num4z3">
    <w:name w:val="WW8Num4z3"/>
    <w:rsid w:val="0049745B"/>
  </w:style>
  <w:style w:type="character" w:customStyle="1" w:styleId="WW8Num4z4">
    <w:name w:val="WW8Num4z4"/>
    <w:rsid w:val="0049745B"/>
  </w:style>
  <w:style w:type="character" w:customStyle="1" w:styleId="WW8Num4z5">
    <w:name w:val="WW8Num4z5"/>
    <w:rsid w:val="0049745B"/>
  </w:style>
  <w:style w:type="character" w:customStyle="1" w:styleId="WW8Num4z6">
    <w:name w:val="WW8Num4z6"/>
    <w:rsid w:val="0049745B"/>
  </w:style>
  <w:style w:type="character" w:customStyle="1" w:styleId="WW8Num4z7">
    <w:name w:val="WW8Num4z7"/>
    <w:rsid w:val="0049745B"/>
  </w:style>
  <w:style w:type="character" w:customStyle="1" w:styleId="WW8Num4z8">
    <w:name w:val="WW8Num4z8"/>
    <w:rsid w:val="0049745B"/>
  </w:style>
  <w:style w:type="character" w:customStyle="1" w:styleId="WW8Num5z0">
    <w:name w:val="WW8Num5z0"/>
    <w:rsid w:val="0049745B"/>
    <w:rPr>
      <w:rFonts w:ascii="Symbol" w:hAnsi="Symbol" w:cs="Symbol" w:hint="default"/>
    </w:rPr>
  </w:style>
  <w:style w:type="character" w:customStyle="1" w:styleId="WW8Num5z1">
    <w:name w:val="WW8Num5z1"/>
    <w:rsid w:val="0049745B"/>
    <w:rPr>
      <w:rFonts w:ascii="Courier New" w:hAnsi="Courier New" w:cs="Courier New" w:hint="default"/>
    </w:rPr>
  </w:style>
  <w:style w:type="character" w:customStyle="1" w:styleId="WW8Num5z2">
    <w:name w:val="WW8Num5z2"/>
    <w:rsid w:val="0049745B"/>
    <w:rPr>
      <w:rFonts w:ascii="Wingdings" w:hAnsi="Wingdings" w:cs="Wingdings" w:hint="default"/>
    </w:rPr>
  </w:style>
  <w:style w:type="character" w:customStyle="1" w:styleId="WW8Num6z0">
    <w:name w:val="WW8Num6z0"/>
    <w:rsid w:val="0049745B"/>
  </w:style>
  <w:style w:type="character" w:customStyle="1" w:styleId="WW8Num7z0">
    <w:name w:val="WW8Num7z0"/>
    <w:rsid w:val="0049745B"/>
    <w:rPr>
      <w:rFonts w:hint="default"/>
    </w:rPr>
  </w:style>
  <w:style w:type="character" w:customStyle="1" w:styleId="WW8Num8z0">
    <w:name w:val="WW8Num8z0"/>
    <w:rsid w:val="0049745B"/>
    <w:rPr>
      <w:rFonts w:hint="default"/>
    </w:rPr>
  </w:style>
  <w:style w:type="character" w:customStyle="1" w:styleId="WW8Num9z0">
    <w:name w:val="WW8Num9z0"/>
    <w:rsid w:val="0049745B"/>
    <w:rPr>
      <w:rFonts w:hint="default"/>
    </w:rPr>
  </w:style>
  <w:style w:type="character" w:customStyle="1" w:styleId="WW8Num9z1">
    <w:name w:val="WW8Num9z1"/>
    <w:rsid w:val="0049745B"/>
  </w:style>
  <w:style w:type="character" w:customStyle="1" w:styleId="WW8Num9z2">
    <w:name w:val="WW8Num9z2"/>
    <w:rsid w:val="0049745B"/>
  </w:style>
  <w:style w:type="character" w:customStyle="1" w:styleId="WW8Num9z3">
    <w:name w:val="WW8Num9z3"/>
    <w:rsid w:val="0049745B"/>
  </w:style>
  <w:style w:type="character" w:customStyle="1" w:styleId="WW8Num9z4">
    <w:name w:val="WW8Num9z4"/>
    <w:rsid w:val="0049745B"/>
  </w:style>
  <w:style w:type="character" w:customStyle="1" w:styleId="WW8Num9z5">
    <w:name w:val="WW8Num9z5"/>
    <w:rsid w:val="0049745B"/>
  </w:style>
  <w:style w:type="character" w:customStyle="1" w:styleId="WW8Num9z6">
    <w:name w:val="WW8Num9z6"/>
    <w:rsid w:val="0049745B"/>
  </w:style>
  <w:style w:type="character" w:customStyle="1" w:styleId="WW8Num9z7">
    <w:name w:val="WW8Num9z7"/>
    <w:rsid w:val="0049745B"/>
  </w:style>
  <w:style w:type="character" w:customStyle="1" w:styleId="WW8Num9z8">
    <w:name w:val="WW8Num9z8"/>
    <w:rsid w:val="0049745B"/>
  </w:style>
  <w:style w:type="character" w:customStyle="1" w:styleId="WW8Num10z0">
    <w:name w:val="WW8Num10z0"/>
    <w:rsid w:val="0049745B"/>
    <w:rPr>
      <w:rFonts w:hint="default"/>
    </w:rPr>
  </w:style>
  <w:style w:type="character" w:customStyle="1" w:styleId="WW8Num10z1">
    <w:name w:val="WW8Num10z1"/>
    <w:rsid w:val="0049745B"/>
  </w:style>
  <w:style w:type="character" w:customStyle="1" w:styleId="WW8Num10z2">
    <w:name w:val="WW8Num10z2"/>
    <w:rsid w:val="0049745B"/>
  </w:style>
  <w:style w:type="character" w:customStyle="1" w:styleId="WW8Num10z3">
    <w:name w:val="WW8Num10z3"/>
    <w:rsid w:val="0049745B"/>
  </w:style>
  <w:style w:type="character" w:customStyle="1" w:styleId="WW8Num10z4">
    <w:name w:val="WW8Num10z4"/>
    <w:rsid w:val="0049745B"/>
  </w:style>
  <w:style w:type="character" w:customStyle="1" w:styleId="WW8Num10z5">
    <w:name w:val="WW8Num10z5"/>
    <w:rsid w:val="0049745B"/>
  </w:style>
  <w:style w:type="character" w:customStyle="1" w:styleId="WW8Num10z6">
    <w:name w:val="WW8Num10z6"/>
    <w:rsid w:val="0049745B"/>
  </w:style>
  <w:style w:type="character" w:customStyle="1" w:styleId="WW8Num10z7">
    <w:name w:val="WW8Num10z7"/>
    <w:rsid w:val="0049745B"/>
  </w:style>
  <w:style w:type="character" w:customStyle="1" w:styleId="WW8Num10z8">
    <w:name w:val="WW8Num10z8"/>
    <w:rsid w:val="0049745B"/>
  </w:style>
  <w:style w:type="character" w:customStyle="1" w:styleId="WW8Num11z0">
    <w:name w:val="WW8Num11z0"/>
    <w:rsid w:val="0049745B"/>
    <w:rPr>
      <w:rFonts w:hint="default"/>
    </w:rPr>
  </w:style>
  <w:style w:type="character" w:customStyle="1" w:styleId="WW8Num12z0">
    <w:name w:val="WW8Num12z0"/>
    <w:rsid w:val="0049745B"/>
  </w:style>
  <w:style w:type="character" w:customStyle="1" w:styleId="WW8Num12z1">
    <w:name w:val="WW8Num12z1"/>
    <w:rsid w:val="0049745B"/>
  </w:style>
  <w:style w:type="character" w:customStyle="1" w:styleId="WW8Num12z2">
    <w:name w:val="WW8Num12z2"/>
    <w:rsid w:val="0049745B"/>
  </w:style>
  <w:style w:type="character" w:customStyle="1" w:styleId="WW8Num12z3">
    <w:name w:val="WW8Num12z3"/>
    <w:rsid w:val="0049745B"/>
  </w:style>
  <w:style w:type="character" w:customStyle="1" w:styleId="WW8Num12z4">
    <w:name w:val="WW8Num12z4"/>
    <w:rsid w:val="0049745B"/>
  </w:style>
  <w:style w:type="character" w:customStyle="1" w:styleId="WW8Num12z5">
    <w:name w:val="WW8Num12z5"/>
    <w:rsid w:val="0049745B"/>
  </w:style>
  <w:style w:type="character" w:customStyle="1" w:styleId="WW8Num12z6">
    <w:name w:val="WW8Num12z6"/>
    <w:rsid w:val="0049745B"/>
  </w:style>
  <w:style w:type="character" w:customStyle="1" w:styleId="WW8Num12z7">
    <w:name w:val="WW8Num12z7"/>
    <w:rsid w:val="0049745B"/>
  </w:style>
  <w:style w:type="character" w:customStyle="1" w:styleId="WW8Num12z8">
    <w:name w:val="WW8Num12z8"/>
    <w:rsid w:val="0049745B"/>
  </w:style>
  <w:style w:type="character" w:customStyle="1" w:styleId="WW8Num13z0">
    <w:name w:val="WW8Num13z0"/>
    <w:rsid w:val="0049745B"/>
    <w:rPr>
      <w:rFonts w:hint="default"/>
    </w:rPr>
  </w:style>
  <w:style w:type="character" w:customStyle="1" w:styleId="WW8Num14z0">
    <w:name w:val="WW8Num14z0"/>
    <w:rsid w:val="0049745B"/>
    <w:rPr>
      <w:rFonts w:hint="default"/>
    </w:rPr>
  </w:style>
  <w:style w:type="character" w:customStyle="1" w:styleId="WW8Num15z0">
    <w:name w:val="WW8Num15z0"/>
    <w:rsid w:val="0049745B"/>
    <w:rPr>
      <w:rFonts w:ascii="Symbol" w:hAnsi="Symbol" w:cs="Symbol" w:hint="default"/>
      <w:color w:val="242424"/>
      <w:sz w:val="28"/>
      <w:szCs w:val="28"/>
    </w:rPr>
  </w:style>
  <w:style w:type="character" w:customStyle="1" w:styleId="WW8Num15z1">
    <w:name w:val="WW8Num15z1"/>
    <w:rsid w:val="0049745B"/>
    <w:rPr>
      <w:rFonts w:ascii="Courier New" w:hAnsi="Courier New" w:cs="Courier New" w:hint="default"/>
    </w:rPr>
  </w:style>
  <w:style w:type="character" w:customStyle="1" w:styleId="WW8Num15z2">
    <w:name w:val="WW8Num15z2"/>
    <w:rsid w:val="0049745B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49745B"/>
  </w:style>
  <w:style w:type="character" w:styleId="a3">
    <w:name w:val="Strong"/>
    <w:basedOn w:val="10"/>
    <w:qFormat/>
    <w:rsid w:val="0049745B"/>
    <w:rPr>
      <w:b/>
      <w:bCs/>
    </w:rPr>
  </w:style>
  <w:style w:type="paragraph" w:customStyle="1" w:styleId="a4">
    <w:name w:val="Заголовок"/>
    <w:basedOn w:val="a"/>
    <w:next w:val="a5"/>
    <w:rsid w:val="004974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49745B"/>
    <w:rPr>
      <w:sz w:val="28"/>
    </w:rPr>
  </w:style>
  <w:style w:type="paragraph" w:styleId="a6">
    <w:name w:val="List"/>
    <w:basedOn w:val="a5"/>
    <w:rsid w:val="0049745B"/>
    <w:rPr>
      <w:rFonts w:cs="Mangal"/>
    </w:rPr>
  </w:style>
  <w:style w:type="paragraph" w:styleId="a7">
    <w:name w:val="caption"/>
    <w:basedOn w:val="a"/>
    <w:qFormat/>
    <w:rsid w:val="0049745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9745B"/>
    <w:pPr>
      <w:suppressLineNumbers/>
    </w:pPr>
    <w:rPr>
      <w:rFonts w:cs="Mangal"/>
    </w:rPr>
  </w:style>
  <w:style w:type="paragraph" w:customStyle="1" w:styleId="LO-Normal">
    <w:name w:val="LO-Normal"/>
    <w:rsid w:val="0049745B"/>
    <w:pPr>
      <w:widowControl w:val="0"/>
      <w:suppressAutoHyphens/>
      <w:spacing w:before="640" w:line="300" w:lineRule="auto"/>
      <w:ind w:firstLine="700"/>
      <w:jc w:val="both"/>
    </w:pPr>
    <w:rPr>
      <w:sz w:val="24"/>
      <w:lang w:eastAsia="zh-CN"/>
    </w:rPr>
  </w:style>
  <w:style w:type="paragraph" w:styleId="a8">
    <w:name w:val="Body Text Indent"/>
    <w:basedOn w:val="a"/>
    <w:rsid w:val="0049745B"/>
    <w:rPr>
      <w:b/>
      <w:sz w:val="24"/>
    </w:rPr>
  </w:style>
  <w:style w:type="paragraph" w:styleId="a9">
    <w:name w:val="Normal (Web)"/>
    <w:basedOn w:val="a"/>
    <w:rsid w:val="0049745B"/>
    <w:pPr>
      <w:spacing w:before="100" w:after="100"/>
    </w:pPr>
    <w:rPr>
      <w:sz w:val="24"/>
      <w:szCs w:val="24"/>
    </w:rPr>
  </w:style>
  <w:style w:type="paragraph" w:customStyle="1" w:styleId="aa">
    <w:name w:val="Содержимое таблицы"/>
    <w:basedOn w:val="a"/>
    <w:rsid w:val="0049745B"/>
    <w:pPr>
      <w:suppressLineNumbers/>
    </w:pPr>
  </w:style>
  <w:style w:type="paragraph" w:customStyle="1" w:styleId="ab">
    <w:name w:val="Заголовок таблицы"/>
    <w:basedOn w:val="aa"/>
    <w:rsid w:val="0049745B"/>
    <w:pPr>
      <w:jc w:val="center"/>
    </w:pPr>
    <w:rPr>
      <w:b/>
      <w:bCs/>
    </w:rPr>
  </w:style>
  <w:style w:type="paragraph" w:customStyle="1" w:styleId="Quotations">
    <w:name w:val="Quotations"/>
    <w:basedOn w:val="a"/>
    <w:rsid w:val="0049745B"/>
    <w:pPr>
      <w:spacing w:after="283"/>
      <w:ind w:left="567" w:right="567"/>
    </w:pPr>
  </w:style>
  <w:style w:type="paragraph" w:styleId="ac">
    <w:name w:val="Title"/>
    <w:basedOn w:val="a4"/>
    <w:next w:val="a5"/>
    <w:qFormat/>
    <w:rsid w:val="0049745B"/>
    <w:pPr>
      <w:jc w:val="center"/>
    </w:pPr>
    <w:rPr>
      <w:b/>
      <w:bCs/>
      <w:sz w:val="56"/>
      <w:szCs w:val="56"/>
    </w:rPr>
  </w:style>
  <w:style w:type="paragraph" w:styleId="ad">
    <w:name w:val="Subtitle"/>
    <w:basedOn w:val="a4"/>
    <w:next w:val="a5"/>
    <w:qFormat/>
    <w:rsid w:val="0049745B"/>
    <w:pPr>
      <w:spacing w:before="60"/>
      <w:jc w:val="center"/>
    </w:pPr>
    <w:rPr>
      <w:sz w:val="36"/>
      <w:szCs w:val="36"/>
    </w:rPr>
  </w:style>
  <w:style w:type="paragraph" w:styleId="ae">
    <w:name w:val="List Paragraph"/>
    <w:basedOn w:val="a"/>
    <w:uiPriority w:val="34"/>
    <w:qFormat/>
    <w:rsid w:val="009F701A"/>
    <w:pPr>
      <w:ind w:left="708"/>
    </w:pPr>
  </w:style>
  <w:style w:type="paragraph" w:styleId="af">
    <w:name w:val="Balloon Text"/>
    <w:basedOn w:val="a"/>
    <w:link w:val="af0"/>
    <w:uiPriority w:val="99"/>
    <w:semiHidden/>
    <w:unhideWhenUsed/>
    <w:rsid w:val="009F701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F701A"/>
    <w:rPr>
      <w:rFonts w:ascii="Tahoma" w:hAnsi="Tahoma" w:cs="Tahoma"/>
      <w:sz w:val="16"/>
      <w:szCs w:val="16"/>
      <w:lang w:eastAsia="zh-CN"/>
    </w:rPr>
  </w:style>
  <w:style w:type="paragraph" w:styleId="af1">
    <w:name w:val="No Spacing"/>
    <w:uiPriority w:val="1"/>
    <w:qFormat/>
    <w:rsid w:val="00220A11"/>
    <w:pPr>
      <w:jc w:val="both"/>
    </w:pPr>
    <w:rPr>
      <w:rFonts w:eastAsia="Calibri"/>
      <w:sz w:val="28"/>
      <w:szCs w:val="22"/>
      <w:lang w:eastAsia="en-US"/>
    </w:rPr>
  </w:style>
  <w:style w:type="character" w:customStyle="1" w:styleId="FontStyle14">
    <w:name w:val="Font Style14"/>
    <w:basedOn w:val="a0"/>
    <w:uiPriority w:val="99"/>
    <w:rsid w:val="0069467D"/>
    <w:rPr>
      <w:rFonts w:ascii="Calibri" w:hAnsi="Calibri" w:cs="Calibri"/>
      <w:b/>
      <w:bCs/>
      <w:sz w:val="20"/>
      <w:szCs w:val="20"/>
    </w:rPr>
  </w:style>
  <w:style w:type="character" w:customStyle="1" w:styleId="FontStyle34">
    <w:name w:val="Font Style34"/>
    <w:uiPriority w:val="99"/>
    <w:rsid w:val="0069467D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5">
    <w:name w:val="Font Style15"/>
    <w:basedOn w:val="a0"/>
    <w:uiPriority w:val="99"/>
    <w:rsid w:val="005776F5"/>
    <w:rPr>
      <w:rFonts w:ascii="Calibri" w:hAnsi="Calibri" w:cs="Calibri"/>
      <w:sz w:val="20"/>
      <w:szCs w:val="20"/>
    </w:rPr>
  </w:style>
  <w:style w:type="paragraph" w:customStyle="1" w:styleId="Style9">
    <w:name w:val="Style9"/>
    <w:basedOn w:val="a"/>
    <w:uiPriority w:val="99"/>
    <w:rsid w:val="00472F2D"/>
    <w:pPr>
      <w:widowControl w:val="0"/>
      <w:suppressAutoHyphens w:val="0"/>
      <w:autoSpaceDE w:val="0"/>
      <w:autoSpaceDN w:val="0"/>
      <w:adjustRightInd w:val="0"/>
      <w:spacing w:line="274" w:lineRule="exact"/>
      <w:ind w:firstLine="269"/>
      <w:jc w:val="both"/>
    </w:pPr>
    <w:rPr>
      <w:rFonts w:ascii="Calibri" w:hAnsi="Calibr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472F2D"/>
    <w:pPr>
      <w:widowControl w:val="0"/>
      <w:suppressAutoHyphens w:val="0"/>
      <w:autoSpaceDE w:val="0"/>
      <w:autoSpaceDN w:val="0"/>
      <w:adjustRightInd w:val="0"/>
      <w:spacing w:line="269" w:lineRule="exact"/>
      <w:ind w:firstLine="480"/>
    </w:pPr>
    <w:rPr>
      <w:rFonts w:ascii="Calibri" w:hAnsi="Calibri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72F2D"/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rsid w:val="00F65F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1050</Words>
  <Characters>5987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“«мз Ґў</dc:creator>
  <cp:lastModifiedBy>User</cp:lastModifiedBy>
  <cp:revision>30</cp:revision>
  <cp:lastPrinted>2024-12-16T10:19:00Z</cp:lastPrinted>
  <dcterms:created xsi:type="dcterms:W3CDTF">2020-03-24T05:44:00Z</dcterms:created>
  <dcterms:modified xsi:type="dcterms:W3CDTF">2025-06-18T10:19:00Z</dcterms:modified>
</cp:coreProperties>
</file>